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2" w:rsidRDefault="00FA441B" w:rsidP="00475092">
      <w:pPr>
        <w:pStyle w:val="Tytu"/>
        <w:pageBreakBefore/>
      </w:pPr>
      <w:r w:rsidRPr="00FA441B">
        <w:rPr>
          <w:i/>
          <w:color w:val="FF0000"/>
          <w:sz w:val="22"/>
          <w:szCs w:val="22"/>
        </w:rPr>
        <w:t xml:space="preserve">WZÓR </w:t>
      </w:r>
      <w:r>
        <w:rPr>
          <w:sz w:val="22"/>
          <w:szCs w:val="22"/>
        </w:rPr>
        <w:t xml:space="preserve">- </w:t>
      </w:r>
      <w:r w:rsidR="003D5B23">
        <w:rPr>
          <w:sz w:val="22"/>
          <w:szCs w:val="22"/>
        </w:rPr>
        <w:t xml:space="preserve"> </w:t>
      </w:r>
      <w:r w:rsidR="00FB6B2C">
        <w:rPr>
          <w:sz w:val="22"/>
          <w:szCs w:val="22"/>
        </w:rPr>
        <w:t>UMOWA NR …………./202</w:t>
      </w:r>
      <w:r w:rsidR="009A755F">
        <w:rPr>
          <w:sz w:val="22"/>
          <w:szCs w:val="22"/>
        </w:rPr>
        <w:t>5</w:t>
      </w:r>
    </w:p>
    <w:p w:rsidR="0000460F" w:rsidRDefault="00886652" w:rsidP="00475092">
      <w:pPr>
        <w:pStyle w:val="Podtytu"/>
        <w:rPr>
          <w:sz w:val="22"/>
          <w:szCs w:val="22"/>
        </w:rPr>
      </w:pPr>
      <w:r>
        <w:rPr>
          <w:sz w:val="22"/>
          <w:szCs w:val="22"/>
        </w:rPr>
        <w:t xml:space="preserve">O UDZIELANIE ŚWIADCZEŃ ZDROWOTNYCH W ZAKRESIE </w:t>
      </w:r>
    </w:p>
    <w:p w:rsidR="0000460F" w:rsidRDefault="00886652" w:rsidP="00475092">
      <w:pPr>
        <w:pStyle w:val="Podtytu"/>
        <w:rPr>
          <w:sz w:val="22"/>
          <w:szCs w:val="22"/>
        </w:rPr>
      </w:pPr>
      <w:r>
        <w:rPr>
          <w:sz w:val="22"/>
          <w:szCs w:val="22"/>
        </w:rPr>
        <w:t>LECZNICTWA</w:t>
      </w:r>
      <w:r w:rsidR="0000460F">
        <w:rPr>
          <w:sz w:val="22"/>
          <w:szCs w:val="22"/>
        </w:rPr>
        <w:t xml:space="preserve"> </w:t>
      </w:r>
      <w:r>
        <w:rPr>
          <w:sz w:val="22"/>
          <w:szCs w:val="22"/>
        </w:rPr>
        <w:t>SZPITALNEGO</w:t>
      </w:r>
      <w:r w:rsidR="00297B34">
        <w:rPr>
          <w:sz w:val="22"/>
          <w:szCs w:val="22"/>
        </w:rPr>
        <w:t xml:space="preserve"> </w:t>
      </w:r>
      <w:r>
        <w:rPr>
          <w:sz w:val="22"/>
          <w:szCs w:val="22"/>
        </w:rPr>
        <w:t xml:space="preserve"> </w:t>
      </w:r>
      <w:r w:rsidR="00967BDD">
        <w:rPr>
          <w:sz w:val="22"/>
          <w:szCs w:val="22"/>
        </w:rPr>
        <w:t xml:space="preserve"> </w:t>
      </w:r>
    </w:p>
    <w:p w:rsidR="000002B1" w:rsidRDefault="00563B01" w:rsidP="00475092">
      <w:pPr>
        <w:pStyle w:val="Podtytu"/>
        <w:rPr>
          <w:sz w:val="22"/>
          <w:szCs w:val="22"/>
        </w:rPr>
      </w:pPr>
      <w:r>
        <w:rPr>
          <w:sz w:val="22"/>
          <w:szCs w:val="22"/>
        </w:rPr>
        <w:t xml:space="preserve">Udzielanie świadczeń zdrowotnych przez lekarza  </w:t>
      </w:r>
      <w:r w:rsidR="000002B1">
        <w:rPr>
          <w:sz w:val="22"/>
          <w:szCs w:val="22"/>
        </w:rPr>
        <w:t xml:space="preserve">w </w:t>
      </w:r>
      <w:r w:rsidR="003108A7">
        <w:rPr>
          <w:sz w:val="22"/>
          <w:szCs w:val="22"/>
        </w:rPr>
        <w:t xml:space="preserve">dziedzinie </w:t>
      </w:r>
      <w:r w:rsidR="000002B1">
        <w:rPr>
          <w:sz w:val="22"/>
          <w:szCs w:val="22"/>
        </w:rPr>
        <w:t xml:space="preserve">ortopedii i traumatologii ruchu – </w:t>
      </w:r>
    </w:p>
    <w:p w:rsidR="00563B01" w:rsidRPr="003108A7" w:rsidRDefault="00206A03" w:rsidP="00475092">
      <w:pPr>
        <w:pStyle w:val="Podtytu"/>
        <w:rPr>
          <w:color w:val="FF0000"/>
          <w:sz w:val="22"/>
          <w:szCs w:val="22"/>
        </w:rPr>
      </w:pPr>
      <w:r>
        <w:rPr>
          <w:sz w:val="22"/>
          <w:szCs w:val="22"/>
        </w:rPr>
        <w:t>w</w:t>
      </w:r>
      <w:r w:rsidR="000002B1">
        <w:rPr>
          <w:sz w:val="22"/>
          <w:szCs w:val="22"/>
        </w:rPr>
        <w:t xml:space="preserve"> ramach </w:t>
      </w:r>
      <w:r w:rsidR="003108A7">
        <w:rPr>
          <w:sz w:val="22"/>
          <w:szCs w:val="22"/>
        </w:rPr>
        <w:t xml:space="preserve"> dyżuru medycznego </w:t>
      </w:r>
    </w:p>
    <w:p w:rsidR="00727101" w:rsidRDefault="00727101" w:rsidP="0000460F">
      <w:pPr>
        <w:spacing w:after="0" w:line="360" w:lineRule="auto"/>
        <w:jc w:val="both"/>
        <w:rPr>
          <w:rStyle w:val="Domylnaczcionkaakapitu1"/>
          <w:rFonts w:ascii="Times New Roman" w:hAnsi="Times New Roman" w:cs="Times New Roman"/>
        </w:rPr>
      </w:pPr>
    </w:p>
    <w:p w:rsidR="00B3453D" w:rsidRPr="0083024A" w:rsidRDefault="00B3453D" w:rsidP="0000460F">
      <w:pPr>
        <w:spacing w:after="0" w:line="360" w:lineRule="auto"/>
        <w:jc w:val="both"/>
        <w:rPr>
          <w:b/>
        </w:rPr>
      </w:pPr>
      <w:r>
        <w:rPr>
          <w:rStyle w:val="Domylnaczcionkaakapitu1"/>
          <w:rFonts w:ascii="Times New Roman" w:hAnsi="Times New Roman" w:cs="Times New Roman"/>
        </w:rPr>
        <w:t xml:space="preserve">zawarta w Lublinie w dniu  </w:t>
      </w:r>
      <w:r w:rsidR="00FA441B">
        <w:rPr>
          <w:rStyle w:val="Domylnaczcionkaakapitu1"/>
          <w:rFonts w:ascii="Times New Roman" w:hAnsi="Times New Roman" w:cs="Times New Roman"/>
        </w:rPr>
        <w:t>…………………..</w:t>
      </w:r>
      <w:r w:rsidR="00DA4938" w:rsidRPr="00DA4938">
        <w:rPr>
          <w:rStyle w:val="Domylnaczcionkaakapitu1"/>
          <w:rFonts w:ascii="Times New Roman" w:hAnsi="Times New Roman" w:cs="Times New Roman"/>
          <w:b/>
        </w:rPr>
        <w:t>2025</w:t>
      </w:r>
      <w:r w:rsidR="0083024A" w:rsidRPr="00DA4938">
        <w:rPr>
          <w:rStyle w:val="Domylnaczcionkaakapitu1"/>
          <w:rFonts w:ascii="Times New Roman" w:hAnsi="Times New Roman" w:cs="Times New Roman"/>
          <w:b/>
        </w:rPr>
        <w:t xml:space="preserve"> </w:t>
      </w:r>
      <w:r w:rsidR="00193CA9" w:rsidRPr="0083024A">
        <w:rPr>
          <w:rStyle w:val="Domylnaczcionkaakapitu1"/>
          <w:rFonts w:ascii="Times New Roman" w:hAnsi="Times New Roman" w:cs="Times New Roman"/>
          <w:b/>
        </w:rPr>
        <w:t>r.</w:t>
      </w:r>
      <w:r w:rsidRPr="0083024A">
        <w:rPr>
          <w:rStyle w:val="Domylnaczcionkaakapitu1"/>
          <w:rFonts w:ascii="Times New Roman" w:hAnsi="Times New Roman" w:cs="Times New Roman"/>
          <w:b/>
        </w:rPr>
        <w:t>,</w:t>
      </w:r>
    </w:p>
    <w:p w:rsidR="00B3453D" w:rsidRDefault="00B3453D" w:rsidP="00193CA9">
      <w:pPr>
        <w:spacing w:after="0" w:line="240" w:lineRule="auto"/>
        <w:jc w:val="both"/>
      </w:pPr>
      <w:r>
        <w:rPr>
          <w:rFonts w:ascii="Times New Roman" w:hAnsi="Times New Roman" w:cs="Times New Roman"/>
        </w:rPr>
        <w:t>pomiędzy:</w:t>
      </w:r>
    </w:p>
    <w:p w:rsidR="000546EA" w:rsidRPr="000546EA" w:rsidRDefault="00B3453D" w:rsidP="0087053A">
      <w:pPr>
        <w:spacing w:after="0" w:line="240" w:lineRule="auto"/>
        <w:jc w:val="both"/>
        <w:rPr>
          <w:rStyle w:val="Domylnaczcionkaakapitu1"/>
          <w:b/>
        </w:rPr>
      </w:pPr>
      <w:r w:rsidRPr="002322AE">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Pr>
          <w:rStyle w:val="Domylnaczcionkaakapitu1"/>
          <w:rFonts w:ascii="Times New Roman" w:eastAsia="Times New Roman" w:hAnsi="Times New Roman" w:cs="Times New Roman"/>
          <w:lang w:eastAsia="pl-PL"/>
        </w:rPr>
        <w:t xml:space="preserve">, Al. Racławickie 23, 20 – 049  Lublin, wpisanym do Krajowego Rejestru Sądowego, prowadzonego przez Sąd Rejonowy w Lublinie pod numerem 000026235, </w:t>
      </w:r>
      <w:r w:rsidR="000546EA">
        <w:rPr>
          <w:rStyle w:val="Domylnaczcionkaakapitu1"/>
          <w:rFonts w:ascii="Times New Roman" w:eastAsia="Times New Roman" w:hAnsi="Times New Roman" w:cs="Times New Roman"/>
          <w:lang w:eastAsia="pl-PL"/>
        </w:rPr>
        <w:t>reprezentowanym przez</w:t>
      </w:r>
      <w:r w:rsidR="000546EA" w:rsidRPr="004C6529">
        <w:rPr>
          <w:rStyle w:val="Domylnaczcionkaakapitu1"/>
          <w:rFonts w:ascii="Times New Roman" w:eastAsia="Times New Roman" w:hAnsi="Times New Roman" w:cs="Times New Roman"/>
          <w:b/>
          <w:bCs/>
          <w:lang w:eastAsia="pl-PL"/>
        </w:rPr>
        <w:t xml:space="preserve"> KOMENDANTA  - </w:t>
      </w:r>
      <w:r w:rsidR="000546EA" w:rsidRPr="004C6529">
        <w:rPr>
          <w:rStyle w:val="Domylnaczcionkaakapitu1"/>
          <w:rFonts w:ascii="Times New Roman" w:eastAsia="Times New Roman" w:hAnsi="Times New Roman" w:cs="Times New Roman"/>
          <w:lang w:eastAsia="pl-PL"/>
        </w:rPr>
        <w:t xml:space="preserve"> </w:t>
      </w:r>
      <w:r w:rsidR="000546EA" w:rsidRPr="000546EA">
        <w:rPr>
          <w:rStyle w:val="Domylnaczcionkaakapitu1"/>
          <w:rFonts w:ascii="Times New Roman" w:eastAsia="Times New Roman" w:hAnsi="Times New Roman" w:cs="Times New Roman"/>
          <w:b/>
          <w:lang w:eastAsia="pl-PL"/>
        </w:rPr>
        <w:t xml:space="preserve">płk dr n. </w:t>
      </w:r>
      <w:proofErr w:type="spellStart"/>
      <w:r w:rsidR="000546EA" w:rsidRPr="000546EA">
        <w:rPr>
          <w:rStyle w:val="Domylnaczcionkaakapitu1"/>
          <w:rFonts w:ascii="Times New Roman" w:eastAsia="Times New Roman" w:hAnsi="Times New Roman" w:cs="Times New Roman"/>
          <w:b/>
          <w:lang w:eastAsia="pl-PL"/>
        </w:rPr>
        <w:t>biol</w:t>
      </w:r>
      <w:proofErr w:type="spellEnd"/>
      <w:r w:rsidR="000546EA" w:rsidRPr="000546EA">
        <w:rPr>
          <w:rStyle w:val="Domylnaczcionkaakapitu1"/>
          <w:rFonts w:ascii="Times New Roman" w:eastAsia="Times New Roman" w:hAnsi="Times New Roman" w:cs="Times New Roman"/>
          <w:b/>
          <w:lang w:eastAsia="pl-PL"/>
        </w:rPr>
        <w:t>. Aleksandra Michalskiego,</w:t>
      </w:r>
      <w:r w:rsidR="000546EA">
        <w:rPr>
          <w:rStyle w:val="Domylnaczcionkaakapitu1"/>
          <w:rFonts w:ascii="Times New Roman" w:eastAsia="Times New Roman" w:hAnsi="Times New Roman" w:cs="Times New Roman"/>
          <w:lang w:eastAsia="pl-PL"/>
        </w:rPr>
        <w:t xml:space="preserve"> </w:t>
      </w:r>
    </w:p>
    <w:p w:rsidR="00B3453D" w:rsidRDefault="00B3453D" w:rsidP="00193CA9">
      <w:pPr>
        <w:spacing w:after="0" w:line="240" w:lineRule="auto"/>
        <w:jc w:val="both"/>
      </w:pPr>
      <w:r>
        <w:rPr>
          <w:rStyle w:val="Domylnaczcionkaakapitu1"/>
          <w:rFonts w:ascii="Times New Roman" w:eastAsia="Times New Roman" w:hAnsi="Times New Roman" w:cs="Times New Roman"/>
          <w:lang w:eastAsia="pl-PL"/>
        </w:rPr>
        <w:t xml:space="preserve">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xml:space="preserve">, </w:t>
      </w:r>
    </w:p>
    <w:p w:rsidR="00886652" w:rsidRDefault="00886652" w:rsidP="00193CA9">
      <w:pPr>
        <w:spacing w:after="0" w:line="240" w:lineRule="auto"/>
        <w:jc w:val="both"/>
        <w:rPr>
          <w:rFonts w:ascii="Times New Roman" w:hAnsi="Times New Roman" w:cs="Times New Roman"/>
        </w:rPr>
      </w:pPr>
      <w:r w:rsidRPr="0031649E">
        <w:rPr>
          <w:rFonts w:ascii="Times New Roman" w:hAnsi="Times New Roman" w:cs="Times New Roman"/>
        </w:rPr>
        <w:t xml:space="preserve">a  </w:t>
      </w:r>
    </w:p>
    <w:p w:rsidR="00E410D6" w:rsidRPr="00157DF0" w:rsidRDefault="00E410D6" w:rsidP="00E410D6">
      <w:pPr>
        <w:spacing w:line="276" w:lineRule="auto"/>
        <w:jc w:val="both"/>
        <w:rPr>
          <w:rFonts w:ascii="Times New Roman" w:hAnsi="Times New Roman" w:cs="Times New Roman"/>
        </w:rPr>
      </w:pPr>
      <w:r>
        <w:rPr>
          <w:rStyle w:val="Domylnaczcionkaakapitu1"/>
          <w:rFonts w:ascii="Times New Roman" w:eastAsia="Times New Roman" w:hAnsi="Times New Roman" w:cs="Times New Roman"/>
          <w:b/>
          <w:lang w:eastAsia="pl-PL"/>
        </w:rPr>
        <w:t xml:space="preserve">(imię i nazwisko) …………….………………..- (zawód) …………………………..-(adres zamieszkania) ………………………………….- (PESEL)………………………….., posiadającym tytuł specjalisty w dziedzinie ……………………… ……….. </w:t>
      </w:r>
      <w:r w:rsidRPr="00293AA9">
        <w:rPr>
          <w:rStyle w:val="Domylnaczcionkaakapitu1"/>
          <w:rFonts w:ascii="Times New Roman" w:eastAsia="Times New Roman" w:hAnsi="Times New Roman" w:cs="Times New Roman"/>
          <w:lang w:eastAsia="pl-PL"/>
        </w:rPr>
        <w:t xml:space="preserve">oraz </w:t>
      </w:r>
      <w:r>
        <w:rPr>
          <w:rStyle w:val="Domylnaczcionkaakapitu1"/>
          <w:rFonts w:ascii="Times New Roman" w:eastAsia="Times New Roman" w:hAnsi="Times New Roman" w:cs="Times New Roman"/>
          <w:lang w:eastAsia="pl-PL"/>
        </w:rPr>
        <w:t xml:space="preserve">posiadającym </w:t>
      </w:r>
      <w:r w:rsidRPr="00293AA9">
        <w:rPr>
          <w:rStyle w:val="Domylnaczcionkaakapitu1"/>
          <w:rFonts w:ascii="Times New Roman" w:eastAsia="Times New Roman" w:hAnsi="Times New Roman" w:cs="Times New Roman"/>
          <w:lang w:eastAsia="pl-PL"/>
        </w:rPr>
        <w:t xml:space="preserve">prawo wykonywania zawodu nr ………………………., wykonującym zawód w formie </w:t>
      </w:r>
      <w:r>
        <w:rPr>
          <w:rStyle w:val="Domylnaczcionkaakapitu1"/>
          <w:rFonts w:ascii="Times New Roman" w:eastAsia="Times New Roman" w:hAnsi="Times New Roman" w:cs="Times New Roman"/>
          <w:lang w:eastAsia="pl-PL"/>
        </w:rPr>
        <w:t xml:space="preserve">Indywidualnej </w:t>
      </w:r>
      <w:r w:rsidRPr="00293AA9">
        <w:rPr>
          <w:rStyle w:val="Domylnaczcionkaakapitu1"/>
          <w:rFonts w:ascii="Times New Roman" w:eastAsia="Times New Roman" w:hAnsi="Times New Roman" w:cs="Times New Roman"/>
          <w:lang w:eastAsia="pl-PL"/>
        </w:rPr>
        <w:t xml:space="preserve"> Specjalistycznej Praktyki Lekarski</w:t>
      </w:r>
      <w:r>
        <w:rPr>
          <w:rStyle w:val="Domylnaczcionkaakapitu1"/>
          <w:rFonts w:ascii="Times New Roman" w:eastAsia="Times New Roman" w:hAnsi="Times New Roman" w:cs="Times New Roman"/>
          <w:lang w:eastAsia="pl-PL"/>
        </w:rPr>
        <w:t>ej zarejestrowanej w ……………………. o</w:t>
      </w:r>
      <w:r w:rsidRPr="00293AA9">
        <w:rPr>
          <w:rStyle w:val="Domylnaczcionkaakapitu1"/>
          <w:rFonts w:ascii="Times New Roman" w:eastAsia="Times New Roman" w:hAnsi="Times New Roman" w:cs="Times New Roman"/>
          <w:lang w:eastAsia="pl-PL"/>
        </w:rPr>
        <w:t xml:space="preserve">raz </w:t>
      </w:r>
      <w:r>
        <w:rPr>
          <w:rStyle w:val="Domylnaczcionkaakapitu1"/>
          <w:rFonts w:ascii="Times New Roman" w:eastAsia="Times New Roman" w:hAnsi="Times New Roman" w:cs="Times New Roman"/>
          <w:lang w:eastAsia="pl-PL"/>
        </w:rPr>
        <w:t xml:space="preserve">prowadzącym </w:t>
      </w:r>
      <w:r w:rsidRPr="00293AA9">
        <w:rPr>
          <w:rStyle w:val="Domylnaczcionkaakapitu1"/>
          <w:rFonts w:ascii="Times New Roman" w:eastAsia="Times New Roman" w:hAnsi="Times New Roman" w:cs="Times New Roman"/>
          <w:lang w:eastAsia="pl-PL"/>
        </w:rPr>
        <w:t xml:space="preserve">działalność gospodarczą zarejestrowaną w CEIDG, </w:t>
      </w:r>
      <w:r>
        <w:rPr>
          <w:rStyle w:val="Domylnaczcionkaakapitu1"/>
          <w:rFonts w:ascii="Times New Roman" w:eastAsia="Times New Roman" w:hAnsi="Times New Roman" w:cs="Times New Roman"/>
          <w:lang w:eastAsia="pl-PL"/>
        </w:rPr>
        <w:t>N</w:t>
      </w:r>
      <w:r w:rsidRPr="00293AA9">
        <w:rPr>
          <w:rStyle w:val="Domylnaczcionkaakapitu1"/>
          <w:rFonts w:ascii="Times New Roman" w:eastAsia="Times New Roman" w:hAnsi="Times New Roman" w:cs="Times New Roman"/>
          <w:lang w:eastAsia="pl-PL"/>
        </w:rPr>
        <w:t>IP</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REGON……………………</w:t>
      </w:r>
      <w:r>
        <w:rPr>
          <w:rStyle w:val="Domylnaczcionkaakapitu1"/>
          <w:rFonts w:ascii="Times New Roman" w:eastAsia="Times New Roman" w:hAnsi="Times New Roman" w:cs="Times New Roman"/>
          <w:lang w:eastAsia="pl-PL"/>
        </w:rPr>
        <w:t xml:space="preserve"> </w:t>
      </w:r>
      <w:r w:rsidRPr="00157DF0">
        <w:rPr>
          <w:rStyle w:val="Domylnaczcionkaakapitu1"/>
          <w:rFonts w:ascii="Times New Roman" w:eastAsia="Times New Roman" w:hAnsi="Times New Roman" w:cs="Times New Roman"/>
          <w:lang w:eastAsia="pl-PL"/>
        </w:rPr>
        <w:t xml:space="preserve">zwanym w dalszej części umowy </w:t>
      </w:r>
      <w:r w:rsidRPr="00157DF0">
        <w:rPr>
          <w:rStyle w:val="Domylnaczcionkaakapitu1"/>
          <w:rFonts w:ascii="Times New Roman" w:eastAsia="Times New Roman" w:hAnsi="Times New Roman" w:cs="Times New Roman"/>
          <w:b/>
          <w:lang w:eastAsia="pl-PL"/>
        </w:rPr>
        <w:t>PRZYJMUJĄCYM ZAMÓWIENIE (PZ).</w:t>
      </w:r>
    </w:p>
    <w:p w:rsidR="00E410D6" w:rsidRDefault="00E410D6" w:rsidP="00E410D6">
      <w:pPr>
        <w:spacing w:after="0" w:line="240" w:lineRule="auto"/>
        <w:jc w:val="both"/>
      </w:pPr>
    </w:p>
    <w:p w:rsidR="00E410D6" w:rsidRPr="0031649E" w:rsidRDefault="00E410D6" w:rsidP="00E410D6">
      <w:pPr>
        <w:spacing w:after="0" w:line="240" w:lineRule="auto"/>
        <w:jc w:val="both"/>
      </w:pPr>
    </w:p>
    <w:p w:rsidR="00E410D6" w:rsidRPr="001F1520" w:rsidRDefault="00E410D6" w:rsidP="00E410D6">
      <w:pPr>
        <w:pStyle w:val="Normalny1"/>
        <w:pBdr>
          <w:top w:val="none" w:sz="0" w:space="1" w:color="000000"/>
        </w:pBdr>
        <w:spacing w:after="0" w:line="240" w:lineRule="auto"/>
        <w:jc w:val="both"/>
      </w:pPr>
      <w:r>
        <w:rPr>
          <w:rFonts w:ascii="Times New Roman" w:hAnsi="Times New Roman" w:cs="Times New Roman"/>
          <w:i/>
        </w:rPr>
        <w:t>N</w:t>
      </w:r>
      <w:r w:rsidRPr="001F1520">
        <w:rPr>
          <w:rFonts w:ascii="Times New Roman" w:hAnsi="Times New Roman" w:cs="Times New Roman"/>
          <w:i/>
        </w:rPr>
        <w:t xml:space="preserve">a podstawie   </w:t>
      </w:r>
      <w:r w:rsidRPr="00F52C0B">
        <w:rPr>
          <w:rFonts w:ascii="Times New Roman" w:hAnsi="Times New Roman" w:cs="Times New Roman"/>
          <w:b/>
          <w:i/>
        </w:rPr>
        <w:t xml:space="preserve">art. 26 ust. </w:t>
      </w:r>
      <w:r>
        <w:rPr>
          <w:rFonts w:ascii="Times New Roman" w:hAnsi="Times New Roman" w:cs="Times New Roman"/>
          <w:b/>
          <w:i/>
        </w:rPr>
        <w:t xml:space="preserve"> 3 i 4  </w:t>
      </w:r>
      <w:r w:rsidRPr="001F1520">
        <w:rPr>
          <w:rFonts w:ascii="Times New Roman" w:hAnsi="Times New Roman" w:cs="Times New Roman"/>
          <w:i/>
        </w:rPr>
        <w:t xml:space="preserve"> oraz  27 ustawy z dnia 15 kwietnia 2011 r. o działalności leczniczej (</w:t>
      </w:r>
      <w:proofErr w:type="spellStart"/>
      <w:r w:rsidRPr="001F1520">
        <w:rPr>
          <w:rFonts w:ascii="Times New Roman" w:hAnsi="Times New Roman" w:cs="Times New Roman"/>
          <w:i/>
        </w:rPr>
        <w:t>t.j</w:t>
      </w:r>
      <w:proofErr w:type="spellEnd"/>
      <w:r w:rsidRPr="001F1520">
        <w:rPr>
          <w:rFonts w:ascii="Times New Roman" w:hAnsi="Times New Roman" w:cs="Times New Roman"/>
          <w:i/>
        </w:rPr>
        <w:t>. Dz.</w:t>
      </w:r>
      <w:r>
        <w:rPr>
          <w:rFonts w:ascii="Times New Roman" w:hAnsi="Times New Roman" w:cs="Times New Roman"/>
          <w:i/>
        </w:rPr>
        <w:t xml:space="preserve"> </w:t>
      </w:r>
      <w:r w:rsidRPr="001F1520">
        <w:rPr>
          <w:rFonts w:ascii="Times New Roman" w:hAnsi="Times New Roman" w:cs="Times New Roman"/>
          <w:i/>
        </w:rPr>
        <w:t>U. z 202</w:t>
      </w:r>
      <w:r w:rsidR="002B7330">
        <w:rPr>
          <w:rFonts w:ascii="Times New Roman" w:hAnsi="Times New Roman" w:cs="Times New Roman"/>
          <w:i/>
        </w:rPr>
        <w:t>5</w:t>
      </w:r>
      <w:r w:rsidRPr="001F1520">
        <w:rPr>
          <w:rFonts w:ascii="Times New Roman" w:hAnsi="Times New Roman" w:cs="Times New Roman"/>
          <w:i/>
        </w:rPr>
        <w:t xml:space="preserve"> r., poz.</w:t>
      </w:r>
      <w:r w:rsidR="002B7330">
        <w:rPr>
          <w:rFonts w:ascii="Times New Roman" w:hAnsi="Times New Roman" w:cs="Times New Roman"/>
          <w:i/>
        </w:rPr>
        <w:t>450</w:t>
      </w:r>
      <w:r>
        <w:rPr>
          <w:rFonts w:ascii="Times New Roman" w:hAnsi="Times New Roman" w:cs="Times New Roman"/>
          <w:i/>
        </w:rPr>
        <w:t xml:space="preserve"> z </w:t>
      </w:r>
      <w:proofErr w:type="spellStart"/>
      <w:r w:rsidRPr="001F1520">
        <w:rPr>
          <w:rFonts w:ascii="Times New Roman" w:hAnsi="Times New Roman" w:cs="Times New Roman"/>
          <w:i/>
        </w:rPr>
        <w:t>późn</w:t>
      </w:r>
      <w:proofErr w:type="spellEnd"/>
      <w:r w:rsidRPr="001F1520">
        <w:rPr>
          <w:rFonts w:ascii="Times New Roman" w:hAnsi="Times New Roman" w:cs="Times New Roman"/>
          <w:i/>
        </w:rPr>
        <w:t>. zm.) strony zawierają umowę następującej treści:</w:t>
      </w:r>
    </w:p>
    <w:p w:rsidR="00E410D6" w:rsidRDefault="00E410D6" w:rsidP="00E410D6">
      <w:pPr>
        <w:pStyle w:val="Normalny1"/>
        <w:spacing w:after="0"/>
        <w:jc w:val="both"/>
      </w:pPr>
    </w:p>
    <w:p w:rsidR="00E410D6" w:rsidRDefault="00E410D6" w:rsidP="00E410D6">
      <w:pPr>
        <w:spacing w:after="0" w:line="276" w:lineRule="auto"/>
        <w:jc w:val="both"/>
        <w:rPr>
          <w:rFonts w:ascii="Times New Roman" w:hAnsi="Times New Roman" w:cs="Times New Roman"/>
        </w:rPr>
      </w:pPr>
      <w:r>
        <w:rPr>
          <w:rFonts w:ascii="Times New Roman" w:hAnsi="Times New Roman" w:cs="Times New Roman"/>
        </w:rPr>
        <w:t>Do niniejszej umowy zastosowanie mają między innymi niżej wymienione przepisy:</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15 kwietnia 2011 r. o działalności leczniczej (</w:t>
      </w:r>
      <w:proofErr w:type="spellStart"/>
      <w:r>
        <w:rPr>
          <w:rStyle w:val="Domylnaczcionkaakapitu1"/>
          <w:rFonts w:ascii="Times New Roman" w:hAnsi="Times New Roman"/>
          <w:i/>
        </w:rPr>
        <w:t>t.j</w:t>
      </w:r>
      <w:proofErr w:type="spellEnd"/>
      <w:r>
        <w:rPr>
          <w:rStyle w:val="Domylnaczcionkaakapitu1"/>
          <w:rFonts w:ascii="Times New Roman" w:hAnsi="Times New Roman"/>
          <w:i/>
        </w:rPr>
        <w:t>. Dz. U. z 202</w:t>
      </w:r>
      <w:r w:rsidR="002B7330">
        <w:rPr>
          <w:rStyle w:val="Domylnaczcionkaakapitu1"/>
          <w:rFonts w:ascii="Times New Roman" w:hAnsi="Times New Roman"/>
          <w:i/>
        </w:rPr>
        <w:t>5</w:t>
      </w:r>
      <w:r>
        <w:rPr>
          <w:rStyle w:val="Domylnaczcionkaakapitu1"/>
          <w:rFonts w:ascii="Times New Roman" w:hAnsi="Times New Roman"/>
          <w:i/>
        </w:rPr>
        <w:t xml:space="preserve"> r., poz.</w:t>
      </w:r>
      <w:r w:rsidR="002B7330">
        <w:rPr>
          <w:rStyle w:val="Domylnaczcionkaakapitu1"/>
          <w:rFonts w:ascii="Times New Roman" w:hAnsi="Times New Roman"/>
          <w:i/>
        </w:rPr>
        <w:t>450</w:t>
      </w:r>
      <w:r>
        <w:rPr>
          <w:rStyle w:val="Domylnaczcionkaakapitu1"/>
          <w:rFonts w:ascii="Times New Roman" w:hAnsi="Times New Roman"/>
          <w:i/>
        </w:rPr>
        <w:t>)</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tj. Dz. U. z 2024,                   poz. 1289).</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t xml:space="preserve"> </w:t>
      </w:r>
      <w:r>
        <w:rPr>
          <w:rStyle w:val="Domylnaczcionkaakapitu1"/>
          <w:rFonts w:ascii="Times New Roman" w:hAnsi="Times New Roman"/>
        </w:rPr>
        <w:t xml:space="preserve">Ustawa z dnia 27 sierpnia 2004 r. o świadczeniach opieki zdrowotnej finansowanych                       ze środków publicznych </w:t>
      </w:r>
      <w:r>
        <w:rPr>
          <w:rStyle w:val="Domylnaczcionkaakapitu1"/>
          <w:rFonts w:ascii="Times New Roman" w:hAnsi="Times New Roman"/>
          <w:i/>
        </w:rPr>
        <w:t>(tj.</w:t>
      </w:r>
      <w:r>
        <w:rPr>
          <w:rStyle w:val="Domylnaczcionkaakapitu1"/>
          <w:rFonts w:ascii="Times New Roman" w:hAnsi="Times New Roman"/>
        </w:rPr>
        <w:t xml:space="preserve"> </w:t>
      </w:r>
      <w:r>
        <w:rPr>
          <w:rStyle w:val="Domylnaczcionkaakapitu1"/>
          <w:rFonts w:ascii="Times New Roman" w:hAnsi="Times New Roman"/>
          <w:i/>
        </w:rPr>
        <w:t xml:space="preserve">Dz. U. z 2024 r. , poz. 146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r>
        <w:rPr>
          <w:rStyle w:val="Domylnaczcionkaakapitu1"/>
          <w:rFonts w:ascii="Times New Roman" w:hAnsi="Times New Roman"/>
        </w:rPr>
        <w:t xml:space="preserve"> i wydane do niej przepisy wykonawcze w zakresie zadań wynikających z niniejszej umowy.</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Ustawa z dnia 6 listopada 2008 r. o prawach pacjenta i Rzeczniku Praw Pacjenta (</w:t>
      </w:r>
      <w:r>
        <w:rPr>
          <w:rStyle w:val="Domylnaczcionkaakapitu1"/>
          <w:rFonts w:ascii="Times New Roman" w:hAnsi="Times New Roman"/>
          <w:i/>
        </w:rPr>
        <w:t xml:space="preserve">tj.   Dz. U. 2024, poz. 581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z innymi podmiotami niż Narodowy Fundusz Zdrowia.</w:t>
      </w:r>
    </w:p>
    <w:p w:rsidR="00E410D6" w:rsidRPr="00727101"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727101">
        <w:rPr>
          <w:rFonts w:ascii="Times New Roman" w:hAnsi="Times New Roman" w:cs="Times New Roman"/>
        </w:rPr>
        <w:t xml:space="preserve"> Statut 1 Wojskowego Szpitala Klinicznego z Polikliniką SP ZOZ w Lublinie </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727101">
        <w:rPr>
          <w:rFonts w:ascii="Times New Roman" w:hAnsi="Times New Roman" w:cs="Times New Roman"/>
        </w:rPr>
        <w:t xml:space="preserve"> Kodeks Etyki Lekarskiej.</w:t>
      </w:r>
    </w:p>
    <w:p w:rsidR="00E410D6" w:rsidRPr="00C24477"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rPr>
          <w:rFonts w:ascii="Times New Roman" w:hAnsi="Times New Roman" w:cs="Times New Roman"/>
          <w:i/>
        </w:rPr>
      </w:pPr>
      <w:r w:rsidRPr="00C24477">
        <w:rPr>
          <w:rFonts w:ascii="Times New Roman" w:hAnsi="Times New Roman" w:cs="Times New Roman"/>
        </w:rPr>
        <w:t xml:space="preserve"> Kodeks cywilny</w:t>
      </w:r>
      <w:r w:rsidRPr="00C24477">
        <w:rPr>
          <w:rFonts w:ascii="Times New Roman" w:hAnsi="Times New Roman" w:cs="Times New Roman"/>
          <w:i/>
        </w:rPr>
        <w:t>.</w:t>
      </w:r>
    </w:p>
    <w:p w:rsidR="00E410D6" w:rsidRDefault="00E410D6" w:rsidP="00E410D6">
      <w:pPr>
        <w:pStyle w:val="Akapitzlist"/>
        <w:numPr>
          <w:ilvl w:val="0"/>
          <w:numId w:val="31"/>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Rozporządzenie Ministra Zdrowia z dnia 06 kwietnia 2020 r. w sprawie rodzajów, zakresów,                 i wzorów dokumentacji medycznej oraz sposobu jej przetwarzania (</w:t>
      </w:r>
      <w:proofErr w:type="spellStart"/>
      <w:r>
        <w:rPr>
          <w:rStyle w:val="Domylnaczcionkaakapitu1"/>
          <w:rFonts w:ascii="Times New Roman" w:hAnsi="Times New Roman"/>
        </w:rPr>
        <w:t>t.j</w:t>
      </w:r>
      <w:proofErr w:type="spellEnd"/>
      <w:r>
        <w:rPr>
          <w:rStyle w:val="Domylnaczcionkaakapitu1"/>
          <w:rFonts w:ascii="Times New Roman" w:hAnsi="Times New Roman"/>
        </w:rPr>
        <w:t xml:space="preserve">. </w:t>
      </w:r>
      <w:proofErr w:type="spellStart"/>
      <w:r>
        <w:rPr>
          <w:rStyle w:val="Domylnaczcionkaakapitu1"/>
          <w:rFonts w:ascii="Times New Roman" w:hAnsi="Times New Roman"/>
          <w:i/>
        </w:rPr>
        <w:t>Dz.U</w:t>
      </w:r>
      <w:proofErr w:type="spellEnd"/>
      <w:r>
        <w:rPr>
          <w:rStyle w:val="Domylnaczcionkaakapitu1"/>
          <w:rFonts w:ascii="Times New Roman" w:hAnsi="Times New Roman"/>
          <w:i/>
        </w:rPr>
        <w:t xml:space="preserve">. z 2024 r., poz.798 z </w:t>
      </w:r>
      <w:proofErr w:type="spellStart"/>
      <w:r>
        <w:rPr>
          <w:rStyle w:val="Domylnaczcionkaakapitu1"/>
          <w:rFonts w:ascii="Times New Roman" w:hAnsi="Times New Roman"/>
          <w:i/>
        </w:rPr>
        <w:t>póżn</w:t>
      </w:r>
      <w:proofErr w:type="spellEnd"/>
      <w:r>
        <w:rPr>
          <w:rStyle w:val="Domylnaczcionkaakapitu1"/>
          <w:rFonts w:ascii="Times New Roman" w:hAnsi="Times New Roman"/>
          <w:i/>
        </w:rPr>
        <w:t>. zm.).</w:t>
      </w:r>
    </w:p>
    <w:p w:rsidR="00E410D6" w:rsidRDefault="00E410D6" w:rsidP="00E410D6">
      <w:pPr>
        <w:pBdr>
          <w:right w:val="none" w:sz="0" w:space="1" w:color="000000"/>
        </w:pBdr>
        <w:spacing w:after="0" w:line="360" w:lineRule="auto"/>
        <w:jc w:val="center"/>
        <w:rPr>
          <w:rFonts w:ascii="Times New Roman" w:hAnsi="Times New Roman" w:cs="Times New Roman"/>
          <w:b/>
          <w:bCs/>
        </w:rPr>
      </w:pPr>
    </w:p>
    <w:p w:rsidR="00727101" w:rsidRDefault="00727101" w:rsidP="00E42F1A">
      <w:pPr>
        <w:pBdr>
          <w:right w:val="none" w:sz="0" w:space="1" w:color="000000"/>
        </w:pBdr>
        <w:spacing w:after="0" w:line="360" w:lineRule="auto"/>
        <w:jc w:val="center"/>
        <w:rPr>
          <w:rFonts w:ascii="Times New Roman" w:hAnsi="Times New Roman" w:cs="Times New Roman"/>
          <w:b/>
          <w:bCs/>
        </w:rPr>
      </w:pPr>
    </w:p>
    <w:p w:rsidR="00F72A08" w:rsidRDefault="00F72A08" w:rsidP="00E42F1A">
      <w:pPr>
        <w:pBdr>
          <w:right w:val="none" w:sz="0" w:space="1" w:color="000000"/>
        </w:pBdr>
        <w:spacing w:after="0" w:line="360" w:lineRule="auto"/>
        <w:jc w:val="center"/>
        <w:rPr>
          <w:rFonts w:ascii="Times New Roman" w:hAnsi="Times New Roman" w:cs="Times New Roman"/>
          <w:b/>
          <w:bCs/>
        </w:rPr>
      </w:pPr>
    </w:p>
    <w:p w:rsidR="00F72A08" w:rsidRDefault="00F72A08" w:rsidP="00E42F1A">
      <w:pPr>
        <w:pBdr>
          <w:right w:val="none" w:sz="0" w:space="1" w:color="000000"/>
        </w:pBdr>
        <w:spacing w:after="0" w:line="360" w:lineRule="auto"/>
        <w:jc w:val="center"/>
        <w:rPr>
          <w:rFonts w:ascii="Times New Roman" w:hAnsi="Times New Roman" w:cs="Times New Roman"/>
          <w:b/>
          <w:bCs/>
        </w:rPr>
      </w:pPr>
    </w:p>
    <w:p w:rsidR="00886652" w:rsidRDefault="00886652" w:rsidP="00E42F1A">
      <w:pPr>
        <w:pBdr>
          <w:right w:val="none" w:sz="0" w:space="1" w:color="000000"/>
        </w:pBdr>
        <w:spacing w:after="0" w:line="360" w:lineRule="auto"/>
        <w:jc w:val="center"/>
      </w:pPr>
      <w:r>
        <w:rPr>
          <w:rFonts w:ascii="Times New Roman" w:hAnsi="Times New Roman" w:cs="Times New Roman"/>
          <w:b/>
          <w:bCs/>
        </w:rPr>
        <w:lastRenderedPageBreak/>
        <w:t>§ 1</w:t>
      </w:r>
    </w:p>
    <w:p w:rsidR="00886652" w:rsidRDefault="00886652" w:rsidP="00E42F1A">
      <w:pPr>
        <w:pBdr>
          <w:right w:val="none" w:sz="0" w:space="1" w:color="000000"/>
        </w:pBdr>
        <w:spacing w:after="0" w:line="360" w:lineRule="auto"/>
        <w:jc w:val="center"/>
      </w:pPr>
      <w:r>
        <w:rPr>
          <w:rFonts w:ascii="Times New Roman" w:hAnsi="Times New Roman" w:cs="Times New Roman"/>
          <w:b/>
        </w:rPr>
        <w:t>PRZEDMIOT UMOWY</w:t>
      </w:r>
    </w:p>
    <w:p w:rsidR="0082784A" w:rsidRPr="0082784A" w:rsidRDefault="00E94AFE" w:rsidP="00992865">
      <w:pPr>
        <w:pStyle w:val="Akapitzlist"/>
        <w:numPr>
          <w:ilvl w:val="0"/>
          <w:numId w:val="15"/>
        </w:numPr>
        <w:pBdr>
          <w:right w:val="none" w:sz="0" w:space="1" w:color="000000"/>
        </w:pBd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Przedmiotem niniejszej umowy jest </w:t>
      </w:r>
      <w:r w:rsidR="0082784A">
        <w:rPr>
          <w:rStyle w:val="Domylnaczcionkaakapitu1"/>
          <w:rFonts w:ascii="Times New Roman" w:hAnsi="Times New Roman" w:cs="Times New Roman"/>
        </w:rPr>
        <w:t>:</w:t>
      </w:r>
    </w:p>
    <w:p w:rsidR="00886652" w:rsidRPr="00624FB1" w:rsidRDefault="00886652" w:rsidP="00992865">
      <w:pPr>
        <w:pStyle w:val="Akapitzlist"/>
        <w:numPr>
          <w:ilvl w:val="0"/>
          <w:numId w:val="25"/>
        </w:numPr>
        <w:pBdr>
          <w:right w:val="none" w:sz="0" w:space="1" w:color="000000"/>
        </w:pBdr>
        <w:spacing w:after="0" w:line="360" w:lineRule="auto"/>
        <w:jc w:val="both"/>
        <w:rPr>
          <w:rStyle w:val="Domylnaczcionkaakapitu1"/>
        </w:rPr>
      </w:pPr>
      <w:r>
        <w:rPr>
          <w:rStyle w:val="Domylnaczcionkaakapitu1"/>
          <w:rFonts w:ascii="Times New Roman" w:hAnsi="Times New Roman" w:cs="Times New Roman"/>
        </w:rPr>
        <w:t xml:space="preserve">udzielanie </w:t>
      </w:r>
      <w:r>
        <w:rPr>
          <w:rStyle w:val="Domylnaczcionkaakapitu1"/>
          <w:rFonts w:ascii="Times New Roman" w:hAnsi="Times New Roman" w:cs="Times New Roman"/>
          <w:b/>
        </w:rPr>
        <w:t xml:space="preserve">świadczeń zdrowotnych </w:t>
      </w:r>
      <w:r w:rsidR="00462A55">
        <w:rPr>
          <w:rStyle w:val="Domylnaczcionkaakapitu1"/>
          <w:rFonts w:ascii="Times New Roman" w:hAnsi="Times New Roman" w:cs="Times New Roman"/>
          <w:b/>
        </w:rPr>
        <w:t xml:space="preserve">przez lekarza </w:t>
      </w:r>
      <w:r w:rsidR="00F72A08">
        <w:rPr>
          <w:rStyle w:val="Domylnaczcionkaakapitu1"/>
          <w:rFonts w:ascii="Times New Roman" w:hAnsi="Times New Roman" w:cs="Times New Roman"/>
          <w:b/>
        </w:rPr>
        <w:t xml:space="preserve">specjalistę w dziedzinie </w:t>
      </w:r>
      <w:r w:rsidR="002B7330">
        <w:rPr>
          <w:rStyle w:val="Domylnaczcionkaakapitu1"/>
          <w:rFonts w:ascii="Times New Roman" w:hAnsi="Times New Roman" w:cs="Times New Roman"/>
          <w:b/>
        </w:rPr>
        <w:t xml:space="preserve">ortopedii i traumatologii ruchu </w:t>
      </w:r>
      <w:r w:rsidR="007D5756">
        <w:rPr>
          <w:rStyle w:val="Domylnaczcionkaakapitu1"/>
          <w:rFonts w:ascii="Times New Roman" w:hAnsi="Times New Roman" w:cs="Times New Roman"/>
          <w:b/>
        </w:rPr>
        <w:t xml:space="preserve">  w </w:t>
      </w:r>
      <w:r w:rsidR="002B7330">
        <w:rPr>
          <w:rStyle w:val="Domylnaczcionkaakapitu1"/>
          <w:rFonts w:ascii="Times New Roman" w:hAnsi="Times New Roman" w:cs="Times New Roman"/>
          <w:b/>
        </w:rPr>
        <w:t xml:space="preserve">Oddziale Chirurgii </w:t>
      </w:r>
      <w:r w:rsidR="001C6797">
        <w:rPr>
          <w:rStyle w:val="Domylnaczcionkaakapitu1"/>
          <w:rFonts w:ascii="Times New Roman" w:hAnsi="Times New Roman" w:cs="Times New Roman"/>
          <w:b/>
        </w:rPr>
        <w:t xml:space="preserve">Urazowo-Ortopedycznej </w:t>
      </w:r>
      <w:r w:rsidR="007D5756">
        <w:rPr>
          <w:rStyle w:val="Domylnaczcionkaakapitu1"/>
          <w:rFonts w:ascii="Times New Roman" w:hAnsi="Times New Roman" w:cs="Times New Roman"/>
          <w:b/>
        </w:rPr>
        <w:t xml:space="preserve">  </w:t>
      </w:r>
      <w:r w:rsidR="00E410D6">
        <w:rPr>
          <w:rStyle w:val="Domylnaczcionkaakapitu1"/>
          <w:rFonts w:ascii="Times New Roman" w:hAnsi="Times New Roman" w:cs="Times New Roman"/>
          <w:b/>
        </w:rPr>
        <w:t xml:space="preserve"> </w:t>
      </w:r>
      <w:r w:rsidR="00727101">
        <w:rPr>
          <w:rStyle w:val="Domylnaczcionkaakapitu1"/>
          <w:rFonts w:ascii="Times New Roman" w:hAnsi="Times New Roman" w:cs="Times New Roman"/>
          <w:b/>
        </w:rPr>
        <w:t xml:space="preserve"> </w:t>
      </w:r>
      <w:r w:rsidR="00E86E13">
        <w:rPr>
          <w:rStyle w:val="Domylnaczcionkaakapitu1"/>
          <w:rFonts w:ascii="Times New Roman" w:hAnsi="Times New Roman" w:cs="Times New Roman"/>
          <w:b/>
        </w:rPr>
        <w:t xml:space="preserve"> </w:t>
      </w:r>
    </w:p>
    <w:p w:rsidR="007D5756" w:rsidRPr="007D5756" w:rsidRDefault="0082784A" w:rsidP="00992865">
      <w:pPr>
        <w:pStyle w:val="Akapitzlist"/>
        <w:numPr>
          <w:ilvl w:val="0"/>
          <w:numId w:val="24"/>
        </w:numPr>
        <w:pBdr>
          <w:right w:val="none" w:sz="0" w:space="1" w:color="000000"/>
        </w:pBdr>
        <w:spacing w:after="0" w:line="360" w:lineRule="auto"/>
        <w:ind w:left="1134" w:hanging="425"/>
        <w:jc w:val="both"/>
        <w:rPr>
          <w:rStyle w:val="Domylnaczcionkaakapitu1"/>
        </w:rPr>
      </w:pPr>
      <w:r w:rsidRPr="00483A84">
        <w:rPr>
          <w:rStyle w:val="Domylnaczcionkaakapitu1"/>
          <w:rFonts w:ascii="Times New Roman" w:hAnsi="Times New Roman" w:cs="Times New Roman"/>
          <w:b/>
        </w:rPr>
        <w:t xml:space="preserve">w </w:t>
      </w:r>
      <w:r w:rsidR="00624FB1" w:rsidRPr="00483A84">
        <w:rPr>
          <w:rStyle w:val="Domylnaczcionkaakapitu1"/>
          <w:rFonts w:ascii="Times New Roman" w:hAnsi="Times New Roman" w:cs="Times New Roman"/>
          <w:b/>
        </w:rPr>
        <w:t>ramach dyżuru medycznego</w:t>
      </w:r>
      <w:r w:rsidR="00624FB1" w:rsidRPr="00483A84">
        <w:rPr>
          <w:rStyle w:val="Domylnaczcionkaakapitu1"/>
          <w:rFonts w:ascii="Times New Roman" w:hAnsi="Times New Roman" w:cs="Times New Roman"/>
        </w:rPr>
        <w:t xml:space="preserve"> </w:t>
      </w:r>
      <w:r w:rsidR="007D5756">
        <w:rPr>
          <w:rStyle w:val="Domylnaczcionkaakapitu1"/>
          <w:rFonts w:ascii="Times New Roman" w:hAnsi="Times New Roman" w:cs="Times New Roman"/>
        </w:rPr>
        <w:t xml:space="preserve"> </w:t>
      </w:r>
    </w:p>
    <w:p w:rsidR="007D5756" w:rsidRPr="007D5756" w:rsidRDefault="00624FB1" w:rsidP="00992865">
      <w:pPr>
        <w:pStyle w:val="Akapitzlist"/>
        <w:numPr>
          <w:ilvl w:val="0"/>
          <w:numId w:val="24"/>
        </w:numPr>
        <w:pBdr>
          <w:right w:val="none" w:sz="0" w:space="1" w:color="000000"/>
        </w:pBdr>
        <w:spacing w:after="0" w:line="360" w:lineRule="auto"/>
        <w:ind w:left="1134" w:hanging="425"/>
        <w:jc w:val="both"/>
        <w:rPr>
          <w:rStyle w:val="Domylnaczcionkaakapitu1"/>
        </w:rPr>
      </w:pPr>
      <w:r w:rsidRPr="00483A84">
        <w:rPr>
          <w:rStyle w:val="Domylnaczcionkaakapitu1"/>
          <w:rFonts w:ascii="Times New Roman" w:hAnsi="Times New Roman" w:cs="Times New Roman"/>
        </w:rPr>
        <w:t>w przedziale czasowym</w:t>
      </w:r>
      <w:r w:rsidR="007D5756">
        <w:rPr>
          <w:rStyle w:val="Domylnaczcionkaakapitu1"/>
          <w:rFonts w:ascii="Times New Roman" w:hAnsi="Times New Roman" w:cs="Times New Roman"/>
        </w:rPr>
        <w:t>:</w:t>
      </w:r>
    </w:p>
    <w:p w:rsidR="007D5756" w:rsidRDefault="007D5756" w:rsidP="007D5756">
      <w:pPr>
        <w:pStyle w:val="Akapitzlist"/>
        <w:pBdr>
          <w:right w:val="none" w:sz="0" w:space="1" w:color="000000"/>
        </w:pBdr>
        <w:spacing w:after="0" w:line="360" w:lineRule="auto"/>
        <w:ind w:left="1134"/>
        <w:jc w:val="both"/>
        <w:rPr>
          <w:rStyle w:val="Domylnaczcionkaakapitu1"/>
          <w:rFonts w:ascii="Times New Roman" w:hAnsi="Times New Roman" w:cs="Times New Roman"/>
        </w:rPr>
      </w:pPr>
      <w:r>
        <w:rPr>
          <w:rStyle w:val="Domylnaczcionkaakapitu1"/>
          <w:rFonts w:ascii="Times New Roman" w:hAnsi="Times New Roman" w:cs="Times New Roman"/>
        </w:rPr>
        <w:t xml:space="preserve">- </w:t>
      </w:r>
      <w:r w:rsidR="00697E2D" w:rsidRPr="00483A84">
        <w:rPr>
          <w:rStyle w:val="Domylnaczcionkaakapitu1"/>
          <w:rFonts w:ascii="Times New Roman" w:hAnsi="Times New Roman" w:cs="Times New Roman"/>
        </w:rPr>
        <w:t xml:space="preserve"> 15.05 – 7</w:t>
      </w:r>
      <w:r w:rsidR="00780B2E" w:rsidRPr="00483A84">
        <w:rPr>
          <w:rStyle w:val="Domylnaczcionkaakapitu1"/>
          <w:rFonts w:ascii="Times New Roman" w:hAnsi="Times New Roman" w:cs="Times New Roman"/>
        </w:rPr>
        <w:t>.</w:t>
      </w:r>
      <w:r w:rsidR="00697E2D" w:rsidRPr="00483A84">
        <w:rPr>
          <w:rStyle w:val="Domylnaczcionkaakapitu1"/>
          <w:rFonts w:ascii="Times New Roman" w:hAnsi="Times New Roman" w:cs="Times New Roman"/>
        </w:rPr>
        <w:t>30 dnia następnego</w:t>
      </w:r>
      <w:r w:rsidR="003502F5" w:rsidRPr="00483A84">
        <w:rPr>
          <w:rStyle w:val="Domylnaczcionkaakapitu1"/>
          <w:rFonts w:ascii="Times New Roman" w:hAnsi="Times New Roman" w:cs="Times New Roman"/>
        </w:rPr>
        <w:t xml:space="preserve">  </w:t>
      </w:r>
      <w:r w:rsidR="00697E2D" w:rsidRPr="00483A84">
        <w:rPr>
          <w:rStyle w:val="Domylnaczcionkaakapitu1"/>
          <w:rFonts w:ascii="Times New Roman" w:hAnsi="Times New Roman" w:cs="Times New Roman"/>
        </w:rPr>
        <w:t>w dni robocze oraz</w:t>
      </w:r>
    </w:p>
    <w:p w:rsidR="00CA27F5" w:rsidRPr="006E3D40" w:rsidRDefault="007D5756" w:rsidP="007D5756">
      <w:pPr>
        <w:pStyle w:val="Akapitzlist"/>
        <w:pBdr>
          <w:right w:val="none" w:sz="0" w:space="1" w:color="000000"/>
        </w:pBdr>
        <w:spacing w:after="0" w:line="360" w:lineRule="auto"/>
        <w:ind w:left="1134"/>
        <w:jc w:val="both"/>
        <w:rPr>
          <w:rStyle w:val="Domylnaczcionkaakapitu1"/>
        </w:rPr>
      </w:pPr>
      <w:r>
        <w:rPr>
          <w:rStyle w:val="Domylnaczcionkaakapitu1"/>
          <w:rFonts w:ascii="Times New Roman" w:hAnsi="Times New Roman" w:cs="Times New Roman"/>
        </w:rPr>
        <w:t xml:space="preserve">- </w:t>
      </w:r>
      <w:r w:rsidR="00697E2D" w:rsidRPr="00483A84">
        <w:rPr>
          <w:rStyle w:val="Domylnaczcionkaakapitu1"/>
          <w:rFonts w:ascii="Times New Roman" w:hAnsi="Times New Roman" w:cs="Times New Roman"/>
        </w:rPr>
        <w:t xml:space="preserve"> </w:t>
      </w:r>
      <w:r w:rsidR="00624FB1" w:rsidRPr="00483A84">
        <w:rPr>
          <w:rStyle w:val="Domylnaczcionkaakapitu1"/>
          <w:rFonts w:ascii="Times New Roman" w:hAnsi="Times New Roman" w:cs="Times New Roman"/>
        </w:rPr>
        <w:t xml:space="preserve"> </w:t>
      </w:r>
      <w:r w:rsidR="00780B2E" w:rsidRPr="00483A84">
        <w:rPr>
          <w:rStyle w:val="Domylnaczcionkaakapitu1"/>
          <w:rFonts w:ascii="Times New Roman" w:hAnsi="Times New Roman" w:cs="Times New Roman"/>
        </w:rPr>
        <w:t>0</w:t>
      </w:r>
      <w:r w:rsidR="00624FB1" w:rsidRPr="00483A84">
        <w:rPr>
          <w:rStyle w:val="Domylnaczcionkaakapitu1"/>
          <w:rFonts w:ascii="Times New Roman" w:hAnsi="Times New Roman" w:cs="Times New Roman"/>
        </w:rPr>
        <w:t>7.30 – 7.30  dnia następnego w niedziele, święta i dni wolne od pracy</w:t>
      </w:r>
      <w:r w:rsidR="00483A84">
        <w:rPr>
          <w:rStyle w:val="Domylnaczcionkaakapitu1"/>
          <w:rFonts w:ascii="Times New Roman" w:hAnsi="Times New Roman" w:cs="Times New Roman"/>
        </w:rPr>
        <w:t xml:space="preserve">, </w:t>
      </w:r>
    </w:p>
    <w:p w:rsidR="006E3D40" w:rsidRPr="006E3D40" w:rsidRDefault="00527732" w:rsidP="00992865">
      <w:pPr>
        <w:pStyle w:val="Akapitzlist"/>
        <w:numPr>
          <w:ilvl w:val="0"/>
          <w:numId w:val="24"/>
        </w:numPr>
        <w:pBdr>
          <w:right w:val="none" w:sz="0" w:space="1" w:color="000000"/>
        </w:pBdr>
        <w:spacing w:after="0" w:line="360" w:lineRule="auto"/>
        <w:ind w:left="1134" w:hanging="425"/>
        <w:jc w:val="both"/>
        <w:rPr>
          <w:rStyle w:val="Domylnaczcionkaakapitu1"/>
        </w:rPr>
      </w:pPr>
      <w:r>
        <w:rPr>
          <w:rStyle w:val="Domylnaczcionkaakapitu1"/>
          <w:rFonts w:ascii="Times New Roman" w:hAnsi="Times New Roman" w:cs="Times New Roman"/>
        </w:rPr>
        <w:t>maksymalnie do ………….</w:t>
      </w:r>
      <w:r w:rsidR="006E3D40" w:rsidRPr="006E3D40">
        <w:rPr>
          <w:rStyle w:val="Domylnaczcionkaakapitu1"/>
          <w:rFonts w:ascii="Times New Roman" w:hAnsi="Times New Roman" w:cs="Times New Roman"/>
        </w:rPr>
        <w:t xml:space="preserve"> godz. w miesiącu</w:t>
      </w:r>
    </w:p>
    <w:p w:rsidR="007D4517" w:rsidRDefault="004768EA" w:rsidP="00992865">
      <w:pPr>
        <w:pStyle w:val="Akapitzlist"/>
        <w:numPr>
          <w:ilvl w:val="0"/>
          <w:numId w:val="15"/>
        </w:numPr>
        <w:pBdr>
          <w:right w:val="none" w:sz="0" w:space="1" w:color="000000"/>
        </w:pBdr>
        <w:spacing w:after="0" w:line="360" w:lineRule="auto"/>
        <w:jc w:val="both"/>
      </w:pPr>
      <w:r w:rsidRPr="00527732">
        <w:rPr>
          <w:rStyle w:val="Domylnaczcionkaakapitu1"/>
          <w:rFonts w:ascii="Times New Roman" w:hAnsi="Times New Roman" w:cs="Times New Roman"/>
        </w:rPr>
        <w:t xml:space="preserve"> </w:t>
      </w:r>
      <w:r w:rsidR="007D4517" w:rsidRPr="00527732">
        <w:rPr>
          <w:rStyle w:val="Domylnaczcionkaakapitu1"/>
          <w:rFonts w:ascii="Times New Roman" w:hAnsi="Times New Roman" w:cs="Times New Roman"/>
        </w:rPr>
        <w:t xml:space="preserve">Szczegółowy zakres czynności stanowi </w:t>
      </w:r>
      <w:r w:rsidR="007D4517" w:rsidRPr="00527732">
        <w:rPr>
          <w:rStyle w:val="Domylnaczcionkaakapitu1"/>
          <w:rFonts w:ascii="Times New Roman" w:hAnsi="Times New Roman" w:cs="Times New Roman"/>
          <w:b/>
        </w:rPr>
        <w:t>Załącznik nr 1</w:t>
      </w:r>
      <w:r w:rsidR="007D4517" w:rsidRPr="00527732">
        <w:rPr>
          <w:rStyle w:val="Domylnaczcionkaakapitu1"/>
          <w:rFonts w:ascii="Times New Roman" w:hAnsi="Times New Roman" w:cs="Times New Roman"/>
        </w:rPr>
        <w:t xml:space="preserve"> do Umowy.</w:t>
      </w:r>
    </w:p>
    <w:p w:rsidR="00AD01DB" w:rsidRPr="00AD01DB" w:rsidRDefault="00E94AFE" w:rsidP="00992865">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 xml:space="preserve"> </w:t>
      </w:r>
      <w:r w:rsidR="00AD01DB">
        <w:rPr>
          <w:rFonts w:ascii="Times New Roman" w:hAnsi="Times New Roman" w:cs="Times New Roman"/>
        </w:rPr>
        <w:t>Przedmiot niniejszej umowy obejmuje ponadto udzielanie konsultacji pacjentom innych oddziałów UZ i Izby Przyjęć.</w:t>
      </w:r>
    </w:p>
    <w:p w:rsidR="00886652" w:rsidRDefault="00886652" w:rsidP="00992865">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Minimalna liczba osób wykonujących przedmiot umowy – 1 osoba</w:t>
      </w:r>
    </w:p>
    <w:p w:rsidR="00E8141F" w:rsidRPr="00F90C57" w:rsidRDefault="00E94AFE" w:rsidP="00992865">
      <w:pPr>
        <w:pStyle w:val="Akapitzlist"/>
        <w:numPr>
          <w:ilvl w:val="0"/>
          <w:numId w:val="15"/>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Przedmiot umowy wykonywany będzie w dokładnym miejscu i czasie określonym wspólnie                       z kierownikiem oddziału  w</w:t>
      </w:r>
      <w:r w:rsidR="001C03D9">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planie pracy (harmonogramie pracy) sporządzonym na każdy miesiąc</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do dnia 25</w:t>
      </w:r>
      <w:r w:rsidR="00E8141F">
        <w:rPr>
          <w:rStyle w:val="Domylnaczcionkaakapitu1"/>
          <w:rFonts w:ascii="Times New Roman" w:hAnsi="Times New Roman" w:cs="Times New Roman"/>
        </w:rPr>
        <w:t xml:space="preserve">  każdego miesiąca </w:t>
      </w:r>
    </w:p>
    <w:p w:rsidR="00E8141F" w:rsidRPr="00906FEA" w:rsidRDefault="00E8141F" w:rsidP="00E8141F">
      <w:pPr>
        <w:pStyle w:val="Akapitzlist"/>
        <w:tabs>
          <w:tab w:val="left" w:pos="0"/>
        </w:tabs>
        <w:spacing w:after="0" w:line="360" w:lineRule="auto"/>
        <w:ind w:left="0"/>
        <w:jc w:val="both"/>
        <w:rPr>
          <w:rStyle w:val="Domylnaczcionkaakapitu1"/>
          <w:rFonts w:ascii="Times New Roman" w:hAnsi="Times New Roman" w:cs="Times New Roman"/>
        </w:rPr>
      </w:pPr>
      <w:r w:rsidRPr="00906FEA">
        <w:rPr>
          <w:rStyle w:val="Domylnaczcionkaakapitu1"/>
          <w:rFonts w:ascii="Times New Roman" w:hAnsi="Times New Roman" w:cs="Times New Roman"/>
        </w:rPr>
        <w:t xml:space="preserve">- </w:t>
      </w:r>
      <w:r w:rsidRPr="00F96850">
        <w:rPr>
          <w:rStyle w:val="Domylnaczcionkaakapitu1"/>
          <w:rFonts w:ascii="Times New Roman" w:hAnsi="Times New Roman" w:cs="Times New Roman"/>
          <w:b/>
        </w:rPr>
        <w:t>w wersji elekt</w:t>
      </w:r>
      <w:r w:rsidR="00527732" w:rsidRPr="00F96850">
        <w:rPr>
          <w:rStyle w:val="Domylnaczcionkaakapitu1"/>
          <w:rFonts w:ascii="Times New Roman" w:hAnsi="Times New Roman" w:cs="Times New Roman"/>
          <w:b/>
        </w:rPr>
        <w:t>ronicznej w programie KAMSOFT</w:t>
      </w:r>
      <w:r w:rsidR="00527732">
        <w:rPr>
          <w:rStyle w:val="Domylnaczcionkaakapitu1"/>
          <w:rFonts w:ascii="Times New Roman" w:hAnsi="Times New Roman" w:cs="Times New Roman"/>
        </w:rPr>
        <w:t xml:space="preserve"> </w:t>
      </w:r>
      <w:r w:rsidRPr="00906FEA">
        <w:rPr>
          <w:rStyle w:val="Domylnaczcionkaakapitu1"/>
          <w:rFonts w:ascii="Times New Roman" w:hAnsi="Times New Roman" w:cs="Times New Roman"/>
        </w:rPr>
        <w:t xml:space="preserve"> </w:t>
      </w:r>
    </w:p>
    <w:p w:rsidR="00886652" w:rsidRDefault="00886652" w:rsidP="00E42F1A">
      <w:pPr>
        <w:pBdr>
          <w:right w:val="none" w:sz="0" w:space="1" w:color="000000"/>
        </w:pBdr>
        <w:spacing w:after="0" w:line="360" w:lineRule="auto"/>
        <w:jc w:val="center"/>
      </w:pPr>
      <w:r>
        <w:rPr>
          <w:rFonts w:ascii="Times New Roman" w:hAnsi="Times New Roman" w:cs="Times New Roman"/>
          <w:b/>
          <w:bCs/>
        </w:rPr>
        <w:t>§ 2</w:t>
      </w:r>
    </w:p>
    <w:p w:rsidR="00886652" w:rsidRDefault="00E94AFE" w:rsidP="00992865">
      <w:pPr>
        <w:pStyle w:val="Tekstpodstawowy"/>
        <w:numPr>
          <w:ilvl w:val="0"/>
          <w:numId w:val="16"/>
        </w:numPr>
        <w:pBdr>
          <w:right w:val="none" w:sz="0" w:space="1" w:color="000000"/>
        </w:pBdr>
        <w:tabs>
          <w:tab w:val="clear" w:pos="0"/>
          <w:tab w:val="left" w:pos="284"/>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073F83">
      <w:pPr>
        <w:pStyle w:val="Tekstpodstawowy"/>
        <w:numPr>
          <w:ilvl w:val="0"/>
          <w:numId w:val="10"/>
        </w:numPr>
        <w:tabs>
          <w:tab w:val="left" w:pos="720"/>
        </w:tabs>
        <w:spacing w:line="276" w:lineRule="auto"/>
      </w:pPr>
      <w:r>
        <w:rPr>
          <w:sz w:val="22"/>
          <w:szCs w:val="22"/>
        </w:rPr>
        <w:t>dyplom lekarza</w:t>
      </w:r>
    </w:p>
    <w:p w:rsidR="00886652" w:rsidRDefault="00886652" w:rsidP="00073F83">
      <w:pPr>
        <w:pStyle w:val="Tekstpodstawowy"/>
        <w:numPr>
          <w:ilvl w:val="0"/>
          <w:numId w:val="10"/>
        </w:numPr>
        <w:tabs>
          <w:tab w:val="left" w:pos="720"/>
        </w:tabs>
        <w:spacing w:line="276" w:lineRule="auto"/>
      </w:pPr>
      <w:r>
        <w:rPr>
          <w:sz w:val="22"/>
          <w:szCs w:val="22"/>
        </w:rPr>
        <w:t>prawo wykonywania zawodu lekarza</w:t>
      </w:r>
    </w:p>
    <w:p w:rsidR="00313450" w:rsidRDefault="00313450" w:rsidP="00313450">
      <w:pPr>
        <w:pStyle w:val="Tekstpodstawowy"/>
        <w:numPr>
          <w:ilvl w:val="0"/>
          <w:numId w:val="10"/>
        </w:numPr>
        <w:tabs>
          <w:tab w:val="left" w:pos="720"/>
        </w:tabs>
        <w:spacing w:line="360" w:lineRule="auto"/>
      </w:pPr>
      <w:r>
        <w:rPr>
          <w:sz w:val="22"/>
          <w:szCs w:val="22"/>
        </w:rPr>
        <w:t xml:space="preserve">wpis praktyki lekarskiej do rejestru podmiotów prowadzących działalność leczniczą </w:t>
      </w:r>
    </w:p>
    <w:p w:rsidR="00313450" w:rsidRPr="00E42F1A" w:rsidRDefault="00313450" w:rsidP="00313450">
      <w:pPr>
        <w:pStyle w:val="Tekstpodstawowy"/>
        <w:numPr>
          <w:ilvl w:val="0"/>
          <w:numId w:val="10"/>
        </w:numPr>
        <w:tabs>
          <w:tab w:val="left" w:pos="720"/>
        </w:tabs>
        <w:spacing w:line="360" w:lineRule="auto"/>
      </w:pPr>
      <w:r w:rsidRPr="007E4873">
        <w:rPr>
          <w:sz w:val="22"/>
          <w:szCs w:val="22"/>
        </w:rPr>
        <w:t>aktualne zaświadczenie lekarskie o braku przeciwwskazań do wykonywania przedmiotu niniejszej umowy .</w:t>
      </w:r>
    </w:p>
    <w:p w:rsidR="00E42F1A" w:rsidRPr="007E4873" w:rsidRDefault="00886652" w:rsidP="00073F83">
      <w:pPr>
        <w:pStyle w:val="Tekstpodstawowy"/>
        <w:numPr>
          <w:ilvl w:val="0"/>
          <w:numId w:val="10"/>
        </w:numPr>
        <w:tabs>
          <w:tab w:val="left" w:pos="720"/>
        </w:tabs>
        <w:spacing w:line="276" w:lineRule="auto"/>
      </w:pPr>
      <w:r w:rsidRPr="00313450">
        <w:rPr>
          <w:sz w:val="22"/>
          <w:szCs w:val="22"/>
        </w:rPr>
        <w:t xml:space="preserve"> </w:t>
      </w:r>
      <w:r w:rsidR="00E42F1A" w:rsidRPr="00313450">
        <w:rPr>
          <w:sz w:val="22"/>
          <w:szCs w:val="22"/>
        </w:rPr>
        <w:t>zaświadczenie o odbytym szkoleniu bhp</w:t>
      </w:r>
    </w:p>
    <w:p w:rsidR="00886652" w:rsidRDefault="00E94AFE" w:rsidP="00992865">
      <w:pPr>
        <w:pStyle w:val="Tekstpodstawowy"/>
        <w:numPr>
          <w:ilvl w:val="0"/>
          <w:numId w:val="16"/>
        </w:numPr>
        <w:tabs>
          <w:tab w:val="left" w:pos="0"/>
        </w:tabs>
        <w:spacing w:line="360" w:lineRule="auto"/>
      </w:pPr>
      <w:r>
        <w:rPr>
          <w:sz w:val="22"/>
          <w:szCs w:val="22"/>
        </w:rPr>
        <w:t xml:space="preserve"> </w:t>
      </w:r>
      <w:r w:rsidR="00886652">
        <w:rPr>
          <w:sz w:val="22"/>
          <w:szCs w:val="22"/>
        </w:rPr>
        <w:t xml:space="preserve">Wymienione uprawnienia są aktualne. </w:t>
      </w:r>
      <w:r w:rsidR="001C03D9">
        <w:rPr>
          <w:sz w:val="22"/>
          <w:szCs w:val="22"/>
        </w:rPr>
        <w:t>Pon</w:t>
      </w:r>
      <w:r w:rsidR="00886652">
        <w:rPr>
          <w:sz w:val="22"/>
          <w:szCs w:val="22"/>
        </w:rPr>
        <w:t>adto PZ oświadcza, że:</w:t>
      </w:r>
    </w:p>
    <w:p w:rsidR="00886652" w:rsidRDefault="00FB1685" w:rsidP="00E94AFE">
      <w:pPr>
        <w:pStyle w:val="Tekstpodstawowy"/>
        <w:numPr>
          <w:ilvl w:val="0"/>
          <w:numId w:val="11"/>
        </w:numPr>
        <w:tabs>
          <w:tab w:val="clear" w:pos="0"/>
          <w:tab w:val="left" w:pos="567"/>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E94AFE">
      <w:pPr>
        <w:pStyle w:val="Tekstpodstawowy"/>
        <w:numPr>
          <w:ilvl w:val="0"/>
          <w:numId w:val="11"/>
        </w:numPr>
        <w:tabs>
          <w:tab w:val="clear" w:pos="0"/>
          <w:tab w:val="left" w:pos="567"/>
        </w:tabs>
        <w:spacing w:line="360" w:lineRule="auto"/>
        <w:ind w:left="567" w:hanging="283"/>
      </w:pPr>
      <w:r>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w:t>
      </w:r>
      <w:r w:rsidR="00751387">
        <w:rPr>
          <w:sz w:val="22"/>
          <w:szCs w:val="22"/>
        </w:rPr>
        <w:t xml:space="preserve">                       </w:t>
      </w:r>
      <w:r w:rsidR="009A2E3F">
        <w:rPr>
          <w:sz w:val="22"/>
          <w:szCs w:val="22"/>
        </w:rPr>
        <w:t xml:space="preserve"> tj. w terminie 2 dni od dowiedzenia się</w:t>
      </w:r>
      <w:r w:rsidR="00E94AFE">
        <w:rPr>
          <w:sz w:val="22"/>
          <w:szCs w:val="22"/>
        </w:rPr>
        <w:t>.</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 xml:space="preserve">PZ świadczy usługi </w:t>
      </w:r>
      <w:r w:rsidR="00794AE4">
        <w:rPr>
          <w:sz w:val="22"/>
          <w:szCs w:val="22"/>
        </w:rPr>
        <w:t xml:space="preserve">dla UZ </w:t>
      </w:r>
      <w:r>
        <w:rPr>
          <w:sz w:val="22"/>
          <w:szCs w:val="22"/>
        </w:rPr>
        <w:t xml:space="preserve">w zakresie, o których mowa w §1 umowy </w:t>
      </w:r>
      <w:r w:rsidR="00794AE4">
        <w:rPr>
          <w:sz w:val="22"/>
          <w:szCs w:val="22"/>
        </w:rPr>
        <w:t xml:space="preserve">na rzecz osób </w:t>
      </w:r>
      <w:r>
        <w:rPr>
          <w:sz w:val="22"/>
          <w:szCs w:val="22"/>
        </w:rPr>
        <w:t>uprawniony</w:t>
      </w:r>
      <w:r w:rsidR="00794AE4">
        <w:rPr>
          <w:sz w:val="22"/>
          <w:szCs w:val="22"/>
        </w:rPr>
        <w:t xml:space="preserve">ch </w:t>
      </w:r>
      <w:r>
        <w:rPr>
          <w:sz w:val="22"/>
          <w:szCs w:val="22"/>
        </w:rPr>
        <w:t xml:space="preserve"> do korzystania ze świadczeń</w:t>
      </w:r>
      <w:r w:rsidR="00794AE4">
        <w:rPr>
          <w:sz w:val="22"/>
          <w:szCs w:val="22"/>
        </w:rPr>
        <w:t xml:space="preserve"> zdrowotnych</w:t>
      </w:r>
      <w:r>
        <w:rPr>
          <w:sz w:val="22"/>
          <w:szCs w:val="22"/>
        </w:rPr>
        <w:t>, w tym:</w:t>
      </w:r>
    </w:p>
    <w:p w:rsidR="00886652" w:rsidRDefault="0012522F" w:rsidP="00992865">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osobom ubezpieczonym w Narodowym Funduszu Zdrowia,</w:t>
      </w:r>
    </w:p>
    <w:p w:rsidR="00886652" w:rsidRDefault="0012522F" w:rsidP="00992865">
      <w:pPr>
        <w:pStyle w:val="Tekstpodstawowy"/>
        <w:numPr>
          <w:ilvl w:val="0"/>
          <w:numId w:val="17"/>
        </w:numPr>
        <w:tabs>
          <w:tab w:val="clear" w:pos="0"/>
          <w:tab w:val="left" w:pos="284"/>
        </w:tabs>
        <w:spacing w:line="360" w:lineRule="auto"/>
        <w:ind w:left="284" w:hanging="284"/>
      </w:pPr>
      <w:r>
        <w:rPr>
          <w:sz w:val="22"/>
          <w:szCs w:val="22"/>
        </w:rPr>
        <w:lastRenderedPageBreak/>
        <w:t xml:space="preserve"> </w:t>
      </w:r>
      <w:r w:rsidR="00886652">
        <w:rPr>
          <w:sz w:val="22"/>
          <w:szCs w:val="22"/>
        </w:rPr>
        <w:t xml:space="preserve">osobom innym, niż ubezpieczeni, na rzecz których powinny być udzielane świadczenia zdrowotne, </w:t>
      </w:r>
      <w:r w:rsidR="00E94AFE">
        <w:rPr>
          <w:sz w:val="22"/>
          <w:szCs w:val="22"/>
        </w:rPr>
        <w:t xml:space="preserve">  </w:t>
      </w:r>
      <w:r w:rsidR="00886652">
        <w:rPr>
          <w:sz w:val="22"/>
          <w:szCs w:val="22"/>
        </w:rPr>
        <w:t>wymienionym w art.2 ustawy z dnia 27 sierpnia 2004 r. o świadczeniach opieki zdrowotnej finansowanych ze środków publicznych – na podstawie decyzji UZ,</w:t>
      </w:r>
    </w:p>
    <w:p w:rsidR="00886652" w:rsidRDefault="00886652">
      <w:pPr>
        <w:pStyle w:val="Tekstpodstawowy"/>
        <w:spacing w:line="360" w:lineRule="auto"/>
        <w:jc w:val="center"/>
      </w:pPr>
      <w:r>
        <w:rPr>
          <w:b/>
          <w:bCs/>
          <w:sz w:val="22"/>
          <w:szCs w:val="22"/>
        </w:rPr>
        <w:t>§ 4</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r w:rsidR="008C6366">
        <w:rPr>
          <w:sz w:val="22"/>
          <w:szCs w:val="22"/>
        </w:rPr>
        <w:t xml:space="preserve"> właściwą dla zawodowego charakteru jego działalności.</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12522F" w:rsidP="00992865">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PZ 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12522F"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886652" w:rsidRDefault="00886652" w:rsidP="00992865">
      <w:pPr>
        <w:pStyle w:val="Tekstpodstawowy"/>
        <w:numPr>
          <w:ilvl w:val="1"/>
          <w:numId w:val="18"/>
        </w:numPr>
        <w:tabs>
          <w:tab w:val="clear" w:pos="0"/>
          <w:tab w:val="left" w:pos="284"/>
        </w:tabs>
        <w:spacing w:line="360" w:lineRule="auto"/>
        <w:ind w:left="284" w:hanging="284"/>
      </w:pPr>
      <w:r>
        <w:rPr>
          <w:sz w:val="22"/>
          <w:szCs w:val="22"/>
        </w:rPr>
        <w:t xml:space="preserve"> </w:t>
      </w:r>
      <w:r w:rsidR="0012522F">
        <w:rPr>
          <w:sz w:val="22"/>
          <w:szCs w:val="22"/>
        </w:rPr>
        <w:t xml:space="preserve"> </w:t>
      </w:r>
      <w:r>
        <w:rPr>
          <w:sz w:val="22"/>
          <w:szCs w:val="22"/>
        </w:rPr>
        <w:t>stosownych sprawozdań zgodnie z wymogami stawianymi przez Narodowy Fundusz Zdrowia</w:t>
      </w:r>
      <w:r w:rsidR="00751387">
        <w:rPr>
          <w:sz w:val="22"/>
          <w:szCs w:val="22"/>
        </w:rPr>
        <w:t xml:space="preserve">                    </w:t>
      </w:r>
      <w:r>
        <w:rPr>
          <w:sz w:val="22"/>
          <w:szCs w:val="22"/>
        </w:rPr>
        <w:t xml:space="preserve"> 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992865">
      <w:pPr>
        <w:pStyle w:val="Tekstpodstawowy"/>
        <w:numPr>
          <w:ilvl w:val="0"/>
          <w:numId w:val="19"/>
        </w:numPr>
        <w:tabs>
          <w:tab w:val="clear" w:pos="0"/>
          <w:tab w:val="left" w:pos="284"/>
        </w:tabs>
        <w:spacing w:line="360" w:lineRule="auto"/>
        <w:ind w:left="284" w:hanging="284"/>
      </w:pPr>
      <w:r>
        <w:rPr>
          <w:sz w:val="22"/>
          <w:szCs w:val="22"/>
        </w:rPr>
        <w:t xml:space="preserve"> 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niniejszego paragrafu, najpóźniej   w dniu wygaśnięcia poprzedniej umowy, a w przypadku opłacania składki w ratach – najpóźniej    w dniu upływu okresu, w którym rata składki miała być opłacona. W przypadku, gdy </w:t>
      </w:r>
      <w:r w:rsidR="00886652">
        <w:rPr>
          <w:sz w:val="22"/>
          <w:szCs w:val="22"/>
        </w:rPr>
        <w:lastRenderedPageBreak/>
        <w:t>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886652" w:rsidRDefault="0012522F"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992865">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886652"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znać i wykonywać ustalenia wynikające z umów zawartych pomiędzy UZ</w:t>
      </w:r>
      <w:r w:rsidR="00751387">
        <w:rPr>
          <w:sz w:val="22"/>
          <w:szCs w:val="22"/>
        </w:rPr>
        <w:t xml:space="preserve">                 </w:t>
      </w:r>
      <w:r w:rsidR="00886652">
        <w:rPr>
          <w:sz w:val="22"/>
          <w:szCs w:val="22"/>
        </w:rPr>
        <w:t xml:space="preserve"> a Narodowym Funduszem Zdrowia oraz innymi podmiotami, </w:t>
      </w:r>
      <w:r w:rsidR="00A11B90">
        <w:rPr>
          <w:sz w:val="22"/>
          <w:szCs w:val="22"/>
        </w:rPr>
        <w:t>w zakresie, w jakim mogą wpływać na realizację przedmiotu niniejszej umowy, w szczególności zasad rozliczania świadczeń                         i obowiązków sprawozdawczych.</w:t>
      </w:r>
    </w:p>
    <w:p w:rsidR="00886652" w:rsidRPr="00AA70B8" w:rsidRDefault="00C976FE" w:rsidP="00992865">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886652" w:rsidRDefault="00886652" w:rsidP="00727101">
      <w:pPr>
        <w:pStyle w:val="Tekstpodstawowy"/>
        <w:pBdr>
          <w:right w:val="none" w:sz="0" w:space="4" w:color="000000"/>
        </w:pBdr>
        <w:spacing w:line="360" w:lineRule="auto"/>
        <w:ind w:left="284"/>
        <w:jc w:val="center"/>
      </w:pPr>
      <w:r>
        <w:rPr>
          <w:b/>
          <w:bCs/>
          <w:sz w:val="22"/>
          <w:szCs w:val="22"/>
        </w:rPr>
        <w:t>§ 9</w:t>
      </w:r>
    </w:p>
    <w:p w:rsidR="00886652"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886652" w:rsidRPr="00160AD9" w:rsidRDefault="004113DB"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160AD9" w:rsidRDefault="00160AD9" w:rsidP="00992865">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PZ zobowiązany jest do terminowego </w:t>
      </w:r>
      <w:r w:rsidR="0082784A">
        <w:rPr>
          <w:sz w:val="22"/>
          <w:szCs w:val="22"/>
        </w:rPr>
        <w:t xml:space="preserve">wypełniania </w:t>
      </w:r>
      <w:r w:rsidRPr="0082784A">
        <w:rPr>
          <w:sz w:val="22"/>
          <w:szCs w:val="22"/>
        </w:rPr>
        <w:t>historii chorób</w:t>
      </w:r>
      <w:r w:rsidR="00727101">
        <w:rPr>
          <w:sz w:val="22"/>
          <w:szCs w:val="22"/>
        </w:rPr>
        <w:t>, tj. w ciągu 3 dni od wypisu pacjenta.</w:t>
      </w:r>
    </w:p>
    <w:p w:rsidR="0088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A07CDE" w:rsidP="0012522F">
      <w:pPr>
        <w:pStyle w:val="Tekstpodstawowy"/>
        <w:numPr>
          <w:ilvl w:val="0"/>
          <w:numId w:val="12"/>
        </w:numPr>
        <w:pBdr>
          <w:right w:val="none" w:sz="0" w:space="4" w:color="000000"/>
        </w:pBdr>
        <w:tabs>
          <w:tab w:val="clear" w:pos="0"/>
          <w:tab w:val="left" w:pos="426"/>
        </w:tabs>
        <w:spacing w:line="360" w:lineRule="auto"/>
        <w:ind w:left="567" w:hanging="283"/>
      </w:pPr>
      <w:r>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Pr>
          <w:sz w:val="22"/>
          <w:szCs w:val="22"/>
        </w:rPr>
        <w:t>z jego winy</w:t>
      </w:r>
      <w:r w:rsidR="00886652">
        <w:rPr>
          <w:sz w:val="22"/>
          <w:szCs w:val="22"/>
        </w:rPr>
        <w:t xml:space="preserve"> w mieniu lub sprzęcie UZ,</w:t>
      </w:r>
    </w:p>
    <w:p w:rsidR="00886652" w:rsidRDefault="0012522F" w:rsidP="0012522F">
      <w:pPr>
        <w:pStyle w:val="Tekstpodstawowy"/>
        <w:numPr>
          <w:ilvl w:val="0"/>
          <w:numId w:val="12"/>
        </w:numPr>
        <w:pBdr>
          <w:right w:val="none" w:sz="0" w:space="4" w:color="000000"/>
        </w:pBdr>
        <w:tabs>
          <w:tab w:val="clear" w:pos="0"/>
          <w:tab w:val="left" w:pos="567"/>
        </w:tabs>
        <w:spacing w:line="360" w:lineRule="auto"/>
        <w:ind w:left="567" w:hanging="283"/>
      </w:pPr>
      <w:r>
        <w:rPr>
          <w:sz w:val="22"/>
          <w:szCs w:val="22"/>
        </w:rPr>
        <w:t xml:space="preserve"> </w:t>
      </w:r>
      <w:r w:rsidR="00886652">
        <w:rPr>
          <w:sz w:val="22"/>
          <w:szCs w:val="22"/>
        </w:rPr>
        <w:t xml:space="preserve">korzystanie z dokumentacji medycznej pacjentów na zasadach określonych w powszechnie </w:t>
      </w:r>
      <w:r>
        <w:rPr>
          <w:sz w:val="22"/>
          <w:szCs w:val="22"/>
        </w:rPr>
        <w:t xml:space="preserve"> </w:t>
      </w:r>
      <w:r w:rsidR="00886652">
        <w:rPr>
          <w:sz w:val="22"/>
          <w:szCs w:val="22"/>
        </w:rPr>
        <w:t>obowiązujących zakłady opieki zdrowotnej przepisach.</w:t>
      </w:r>
    </w:p>
    <w:p w:rsidR="0012522F" w:rsidRDefault="00863A85" w:rsidP="00863A85">
      <w:pPr>
        <w:pStyle w:val="Tekstpodstawowy"/>
        <w:pBdr>
          <w:right w:val="none" w:sz="0" w:space="4" w:color="000000"/>
        </w:pBdr>
        <w:spacing w:line="360" w:lineRule="auto"/>
        <w:ind w:left="284" w:hanging="284"/>
      </w:pPr>
      <w:r>
        <w:rPr>
          <w:sz w:val="22"/>
          <w:szCs w:val="22"/>
        </w:rPr>
        <w:t>2.</w:t>
      </w:r>
      <w:r w:rsidR="0012522F">
        <w:rPr>
          <w:sz w:val="22"/>
          <w:szCs w:val="22"/>
        </w:rPr>
        <w:t xml:space="preserve"> </w:t>
      </w:r>
      <w:r w:rsidR="00886652">
        <w:rPr>
          <w:sz w:val="22"/>
          <w:szCs w:val="22"/>
        </w:rPr>
        <w:t>PZ ponosi pełną odpowiedzialność materialną w przypadku narażenia UZ na zbędne                                          i nieuzasadnione medycznie wydatki na leki, materiały medyczne oraz badania diagnostyczne</w:t>
      </w:r>
      <w:r w:rsidR="00947280">
        <w:rPr>
          <w:sz w:val="22"/>
          <w:szCs w:val="22"/>
        </w:rPr>
        <w:t>.</w:t>
      </w:r>
    </w:p>
    <w:p w:rsidR="0012522F" w:rsidRPr="0012522F" w:rsidRDefault="0012522F" w:rsidP="00992865">
      <w:pPr>
        <w:pStyle w:val="Tekstpodstawowy"/>
        <w:numPr>
          <w:ilvl w:val="1"/>
          <w:numId w:val="18"/>
        </w:numPr>
        <w:pBdr>
          <w:right w:val="none" w:sz="0" w:space="4" w:color="000000"/>
        </w:pBdr>
        <w:tabs>
          <w:tab w:val="clear" w:pos="0"/>
          <w:tab w:val="num"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w:t>
      </w:r>
      <w:r w:rsidR="00886652">
        <w:rPr>
          <w:rStyle w:val="Domylnaczcionkaakapitu1"/>
          <w:sz w:val="22"/>
          <w:szCs w:val="22"/>
        </w:rPr>
        <w:lastRenderedPageBreak/>
        <w:t>UZ. W przypadku przeprowadzenia takich badań bez uzyskania wymaganej zgody UZ – kosztem tych badań obciążony będzie PZ w pełnej wysokości</w:t>
      </w:r>
      <w:r>
        <w:rPr>
          <w:rStyle w:val="Domylnaczcionkaakapitu1"/>
          <w:sz w:val="22"/>
          <w:szCs w:val="22"/>
        </w:rPr>
        <w:t>.</w:t>
      </w:r>
    </w:p>
    <w:p w:rsidR="00886652" w:rsidRDefault="0012522F" w:rsidP="0012522F">
      <w:pPr>
        <w:pStyle w:val="Tekstpodstawowy"/>
        <w:pBdr>
          <w:right w:val="none" w:sz="0" w:space="4" w:color="000000"/>
        </w:pBdr>
        <w:spacing w:line="360" w:lineRule="auto"/>
      </w:pPr>
      <w:r>
        <w:rPr>
          <w:rStyle w:val="Domylnaczcionkaakapitu1"/>
          <w:sz w:val="22"/>
          <w:szCs w:val="22"/>
        </w:rPr>
        <w:t xml:space="preserve">4.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 zastrzeżeniem zasad ustalonych w §10 ust 2, zobowiązany jest zapewnić na swój koszt leki, materiały medyczne oraz opatrunkowe.</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073F83">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12522F">
      <w:pPr>
        <w:pStyle w:val="Tekstpodstawowy"/>
        <w:numPr>
          <w:ilvl w:val="0"/>
          <w:numId w:val="13"/>
        </w:numPr>
        <w:pBdr>
          <w:right w:val="none" w:sz="0" w:space="4" w:color="000000"/>
        </w:pBdr>
        <w:tabs>
          <w:tab w:val="clear" w:pos="0"/>
        </w:tabs>
        <w:spacing w:line="360" w:lineRule="auto"/>
        <w:ind w:left="426" w:hanging="142"/>
      </w:pPr>
      <w:r>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0E1BAD">
        <w:rPr>
          <w:sz w:val="22"/>
          <w:szCs w:val="22"/>
        </w:rPr>
        <w:t xml:space="preserve">                                     </w:t>
      </w:r>
      <w:r w:rsidR="00886652">
        <w:rPr>
          <w:sz w:val="22"/>
          <w:szCs w:val="22"/>
        </w:rPr>
        <w:t xml:space="preserve"> z uwzględnieniem przepisów prawa oraz standardów</w:t>
      </w:r>
      <w:r>
        <w:rPr>
          <w:sz w:val="22"/>
          <w:szCs w:val="22"/>
        </w:rPr>
        <w:t xml:space="preserve"> powszechnie przyjętych w zakresie świadczeń zdrowotnych</w:t>
      </w:r>
      <w:r w:rsidR="00886652">
        <w:rPr>
          <w:sz w:val="22"/>
          <w:szCs w:val="22"/>
        </w:rPr>
        <w:t>,</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prowadzenia historii choroby pacjenta w sposób dający wierny obraz przebiegu choroby </w:t>
      </w:r>
      <w:r w:rsidR="000E1BAD">
        <w:rPr>
          <w:sz w:val="22"/>
          <w:szCs w:val="22"/>
        </w:rPr>
        <w:t xml:space="preserve">                                       </w:t>
      </w:r>
      <w:r w:rsidR="00886652">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727101" w:rsidRDefault="00297356" w:rsidP="0012522F">
      <w:pPr>
        <w:pStyle w:val="Tekstpodstawowy"/>
        <w:numPr>
          <w:ilvl w:val="0"/>
          <w:numId w:val="13"/>
        </w:numPr>
        <w:pBdr>
          <w:right w:val="none" w:sz="0" w:space="4" w:color="000000"/>
        </w:pBdr>
        <w:tabs>
          <w:tab w:val="clear" w:pos="0"/>
          <w:tab w:val="left" w:pos="284"/>
        </w:tabs>
        <w:spacing w:line="360" w:lineRule="auto"/>
        <w:ind w:left="284" w:hanging="284"/>
        <w:rPr>
          <w:sz w:val="22"/>
          <w:szCs w:val="22"/>
        </w:rPr>
      </w:pPr>
      <w:r w:rsidRPr="00727101">
        <w:rPr>
          <w:sz w:val="22"/>
          <w:szCs w:val="22"/>
        </w:rPr>
        <w:t xml:space="preserve"> </w:t>
      </w:r>
      <w:r w:rsidR="00886652" w:rsidRPr="00727101">
        <w:rPr>
          <w:sz w:val="22"/>
          <w:szCs w:val="22"/>
        </w:rPr>
        <w:t>przestrzegania tajemnicy lekarskiej, zgodnie</w:t>
      </w:r>
      <w:r w:rsidRPr="00727101">
        <w:rPr>
          <w:sz w:val="22"/>
          <w:szCs w:val="22"/>
        </w:rPr>
        <w:t xml:space="preserve"> z powszechnie obowiązującymi przepisami, </w:t>
      </w:r>
      <w:r w:rsidR="00886652" w:rsidRPr="00727101">
        <w:rPr>
          <w:sz w:val="22"/>
          <w:szCs w:val="22"/>
        </w:rPr>
        <w:t xml:space="preserve"> </w:t>
      </w:r>
      <w:r w:rsidRPr="00727101">
        <w:rPr>
          <w:sz w:val="22"/>
          <w:szCs w:val="22"/>
        </w:rPr>
        <w:t xml:space="preserve"> </w:t>
      </w:r>
      <w:r w:rsidR="00886652" w:rsidRPr="00727101">
        <w:rPr>
          <w:sz w:val="22"/>
          <w:szCs w:val="22"/>
        </w:rPr>
        <w:t>poddania się kontrolom przeprowadzanym przez UZ oraz uprawnione instytucje organów kontrolnych,</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sidRPr="00727101">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12522F">
      <w:pPr>
        <w:pStyle w:val="Tekstpodstawowy"/>
        <w:numPr>
          <w:ilvl w:val="0"/>
          <w:numId w:val="13"/>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297356" w:rsidP="0012522F">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przestrzegania przepisów bhp, ppoż. i reżimu sanitarnego, odbywania na własny koszt szkoleń </w:t>
      </w:r>
      <w:r w:rsidR="000E1BAD">
        <w:rPr>
          <w:sz w:val="22"/>
          <w:szCs w:val="22"/>
        </w:rPr>
        <w:t xml:space="preserve">                  </w:t>
      </w:r>
      <w:r w:rsidR="00886652">
        <w:rPr>
          <w:sz w:val="22"/>
          <w:szCs w:val="22"/>
        </w:rPr>
        <w:t>w tym zakresie, i przedstawienia niezwłocznie stosownych zaświadczeń o ich ukończeniu,</w:t>
      </w:r>
    </w:p>
    <w:p w:rsidR="00886652" w:rsidRDefault="00297356"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xml:space="preserve">, w tym regulaminów, procedur, standardów związanych  z polityką  jakości oraz procesem akredytacji </w:t>
      </w:r>
    </w:p>
    <w:p w:rsidR="00886652" w:rsidRPr="00DB331C" w:rsidRDefault="00BC41A5" w:rsidP="0012522F">
      <w:pPr>
        <w:pStyle w:val="Tekstpodstawowy"/>
        <w:numPr>
          <w:ilvl w:val="0"/>
          <w:numId w:val="13"/>
        </w:numPr>
        <w:tabs>
          <w:tab w:val="clear" w:pos="0"/>
          <w:tab w:val="left" w:pos="284"/>
        </w:tabs>
        <w:spacing w:line="360" w:lineRule="auto"/>
        <w:ind w:left="284" w:hanging="284"/>
        <w:rPr>
          <w:sz w:val="22"/>
          <w:szCs w:val="22"/>
        </w:rPr>
      </w:pPr>
      <w:r>
        <w:rPr>
          <w:rStyle w:val="Domylnaczcionkaakapitu1"/>
          <w:sz w:val="22"/>
          <w:szCs w:val="22"/>
        </w:rPr>
        <w:t xml:space="preserve"> </w:t>
      </w:r>
      <w:r w:rsidR="009D5162">
        <w:rPr>
          <w:rStyle w:val="Domylnaczcionkaakapitu1"/>
          <w:sz w:val="22"/>
          <w:szCs w:val="22"/>
        </w:rPr>
        <w:t>P</w:t>
      </w:r>
      <w:r w:rsidR="00886652">
        <w:rPr>
          <w:rStyle w:val="Domylnaczcionkaakapitu1"/>
          <w:sz w:val="22"/>
          <w:szCs w:val="22"/>
        </w:rPr>
        <w:t xml:space="preserve">Z zobowiązany jest do samodoskonalenia oraz uczestniczenia w organizowanych przez UZ </w:t>
      </w:r>
      <w:r w:rsidR="00886652" w:rsidRPr="00DB331C">
        <w:rPr>
          <w:rStyle w:val="Domylnaczcionkaakapitu1"/>
          <w:sz w:val="22"/>
          <w:szCs w:val="22"/>
        </w:rPr>
        <w:t>szkoleniach</w:t>
      </w:r>
    </w:p>
    <w:p w:rsidR="00886652" w:rsidRPr="00DB331C" w:rsidRDefault="0058167C" w:rsidP="0012522F">
      <w:pPr>
        <w:pStyle w:val="Tekstpodstawowy"/>
        <w:numPr>
          <w:ilvl w:val="0"/>
          <w:numId w:val="13"/>
        </w:numPr>
        <w:tabs>
          <w:tab w:val="clear" w:pos="0"/>
          <w:tab w:val="left" w:pos="284"/>
        </w:tabs>
        <w:spacing w:line="360" w:lineRule="auto"/>
        <w:ind w:left="284" w:hanging="284"/>
        <w:rPr>
          <w:sz w:val="22"/>
          <w:szCs w:val="22"/>
        </w:rPr>
      </w:pPr>
      <w:r w:rsidRPr="00DB331C">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A169FE" w:rsidRDefault="0058167C"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624C01" w:rsidRPr="00586DEE" w:rsidRDefault="0012522F"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624C01">
        <w:rPr>
          <w:rStyle w:val="Domylnaczcionkaakapitu1"/>
          <w:sz w:val="22"/>
          <w:szCs w:val="22"/>
        </w:rPr>
        <w:t xml:space="preserve">noszenia na terenie 1 </w:t>
      </w:r>
      <w:proofErr w:type="spellStart"/>
      <w:r w:rsidR="00624C01">
        <w:rPr>
          <w:rStyle w:val="Domylnaczcionkaakapitu1"/>
          <w:sz w:val="22"/>
          <w:szCs w:val="22"/>
        </w:rPr>
        <w:t>WSzKzP</w:t>
      </w:r>
      <w:proofErr w:type="spellEnd"/>
      <w:r w:rsidR="00624C01">
        <w:rPr>
          <w:rStyle w:val="Domylnaczcionkaakapitu1"/>
          <w:sz w:val="22"/>
          <w:szCs w:val="22"/>
        </w:rPr>
        <w:t xml:space="preserve"> SP ZOZ w Lublinie  identyfikatora</w:t>
      </w:r>
    </w:p>
    <w:p w:rsidR="00624C01" w:rsidRPr="000D1152" w:rsidRDefault="00624C01" w:rsidP="0012522F">
      <w:pPr>
        <w:pStyle w:val="PARlicz"/>
        <w:numPr>
          <w:ilvl w:val="0"/>
          <w:numId w:val="13"/>
        </w:numPr>
        <w:tabs>
          <w:tab w:val="clear" w:pos="0"/>
          <w:tab w:val="left" w:pos="284"/>
        </w:tabs>
        <w:spacing w:before="0" w:after="40" w:line="360" w:lineRule="auto"/>
        <w:ind w:left="284" w:hanging="284"/>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lastRenderedPageBreak/>
        <w:t xml:space="preserve">identyfikatorem na elektronicznym rejestratorze czasu pracy. </w:t>
      </w:r>
      <w:r w:rsidR="00C9107B">
        <w:rPr>
          <w:sz w:val="22"/>
          <w:szCs w:val="22"/>
        </w:rPr>
        <w:t>Chyba, że PZ wjeżdża na teren i wyjeżdża z terenu UZ pojazdem pozwalającym na identyfikację jego posiadacza jako PZ . Wtedy taki wyjazd PZ rejestruje odrębny system elektroniczny.</w:t>
      </w:r>
    </w:p>
    <w:p w:rsidR="00A169FE" w:rsidRPr="0058167C" w:rsidRDefault="0012522F"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073F83">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zasadności i celowości korzystania i dysponowania przez PZ z mienia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oceny merytorycznej udzielanych świadczeń zdrowotnych,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sposobu korzystania ze świadczeń specjalistycznych i stosowanych technologii medycznych,</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prowadzenia dokumentacji medycznej (również w systemach informatycznych obowiązujących u UZ) i statystycznej, zgodnie z przepisami obowiązującymi w publicznych zakładach opieki zdrowotnej oraz u UZ,</w:t>
      </w:r>
    </w:p>
    <w:p w:rsidR="00886652" w:rsidRDefault="0058167C" w:rsidP="0012522F">
      <w:pPr>
        <w:pStyle w:val="Tekstpodstawowy"/>
        <w:numPr>
          <w:ilvl w:val="0"/>
          <w:numId w:val="14"/>
        </w:numPr>
        <w:tabs>
          <w:tab w:val="left" w:pos="567"/>
        </w:tabs>
        <w:spacing w:line="360" w:lineRule="auto"/>
        <w:ind w:left="567" w:hanging="283"/>
      </w:pPr>
      <w:r>
        <w:rPr>
          <w:sz w:val="22"/>
          <w:szCs w:val="22"/>
        </w:rPr>
        <w:t xml:space="preserve"> </w:t>
      </w:r>
      <w:r w:rsidR="00886652">
        <w:rPr>
          <w:sz w:val="22"/>
          <w:szCs w:val="22"/>
        </w:rPr>
        <w:t>terminowości spływu dokumentacji medycznej do działu statystyki medycznej UZ.</w:t>
      </w:r>
    </w:p>
    <w:p w:rsidR="00886652" w:rsidRDefault="00133A08" w:rsidP="0012522F">
      <w:pPr>
        <w:pStyle w:val="Tekstpodstawowy"/>
        <w:numPr>
          <w:ilvl w:val="0"/>
          <w:numId w:val="1"/>
        </w:numPr>
        <w:tabs>
          <w:tab w:val="clear" w:pos="0"/>
          <w:tab w:val="left" w:pos="284"/>
        </w:tabs>
        <w:spacing w:line="360" w:lineRule="auto"/>
        <w:ind w:left="284" w:hanging="284"/>
      </w:pPr>
      <w:r>
        <w:rPr>
          <w:sz w:val="22"/>
          <w:szCs w:val="22"/>
        </w:rPr>
        <w:t xml:space="preserve"> </w:t>
      </w:r>
      <w:r w:rsidR="00886652">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C54F0B" w:rsidP="0012522F">
      <w:pPr>
        <w:pStyle w:val="Tekstpodstawowy"/>
        <w:numPr>
          <w:ilvl w:val="0"/>
          <w:numId w:val="5"/>
        </w:numPr>
        <w:tabs>
          <w:tab w:val="clear" w:pos="0"/>
        </w:tabs>
        <w:spacing w:line="360" w:lineRule="auto"/>
        <w:ind w:left="284" w:hanging="284"/>
      </w:pPr>
      <w:r>
        <w:rPr>
          <w:sz w:val="22"/>
          <w:szCs w:val="22"/>
        </w:rPr>
        <w:t xml:space="preserve"> </w:t>
      </w:r>
      <w:r w:rsidR="00886652">
        <w:rPr>
          <w:sz w:val="22"/>
          <w:szCs w:val="22"/>
        </w:rPr>
        <w:t>PZ nie wolno wynosić dokumentacji medycznej poza siedzibę UZ chyba, że do celów naukow</w:t>
      </w:r>
      <w:r>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Pr>
          <w:sz w:val="22"/>
          <w:szCs w:val="22"/>
        </w:rPr>
        <w:t>,</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Wszyscy pacjenci hospitalizowani, na rzecz których PZ świadczy usługi zdrowotne, muszą być bezwzględnie ewidencjonowani w Izbie Przyjęć.</w:t>
      </w:r>
    </w:p>
    <w:p w:rsidR="00886652" w:rsidRDefault="00C54F0B" w:rsidP="0012522F">
      <w:pPr>
        <w:pStyle w:val="Tekstpodstawowy"/>
        <w:numPr>
          <w:ilvl w:val="0"/>
          <w:numId w:val="5"/>
        </w:numPr>
        <w:tabs>
          <w:tab w:val="clear" w:pos="0"/>
          <w:tab w:val="left" w:pos="284"/>
        </w:tabs>
        <w:spacing w:line="360" w:lineRule="auto"/>
        <w:ind w:left="284" w:hanging="284"/>
      </w:pPr>
      <w:r>
        <w:rPr>
          <w:sz w:val="22"/>
          <w:szCs w:val="22"/>
        </w:rPr>
        <w:t xml:space="preserve"> </w:t>
      </w:r>
      <w:r w:rsidR="00886652">
        <w:rPr>
          <w:sz w:val="22"/>
          <w:szCs w:val="22"/>
        </w:rPr>
        <w:t>PZ nie może w trakcie wykonywania niniejszej umowy świadczyć usług zdrowotnych                    na terenie Szpitala osobom niebędącym pacjentami UZ.</w:t>
      </w:r>
    </w:p>
    <w:p w:rsidR="00886652" w:rsidRDefault="00886652" w:rsidP="001F1520">
      <w:pPr>
        <w:pStyle w:val="Tekstpodstawowy"/>
        <w:numPr>
          <w:ilvl w:val="0"/>
          <w:numId w:val="5"/>
        </w:numPr>
        <w:tabs>
          <w:tab w:val="clear" w:pos="0"/>
          <w:tab w:val="left" w:pos="284"/>
        </w:tabs>
        <w:spacing w:line="360" w:lineRule="auto"/>
        <w:ind w:left="284" w:hanging="284"/>
      </w:pPr>
      <w:r>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rPr>
          <w:b/>
          <w:bCs/>
          <w:sz w:val="22"/>
          <w:szCs w:val="22"/>
        </w:rPr>
      </w:pPr>
      <w:r>
        <w:rPr>
          <w:b/>
          <w:bCs/>
          <w:sz w:val="22"/>
          <w:szCs w:val="22"/>
        </w:rPr>
        <w:t>§ 14</w:t>
      </w:r>
    </w:p>
    <w:p w:rsidR="00755560" w:rsidRDefault="00755560" w:rsidP="00755560">
      <w:pPr>
        <w:pStyle w:val="Tekstpodstawowy"/>
        <w:spacing w:line="360" w:lineRule="auto"/>
        <w:jc w:val="center"/>
      </w:pPr>
      <w:r>
        <w:rPr>
          <w:b/>
          <w:sz w:val="22"/>
          <w:szCs w:val="22"/>
        </w:rPr>
        <w:t>PRZERWA W WYKONYWANIU ŚWIADCZEŃ</w:t>
      </w:r>
    </w:p>
    <w:p w:rsidR="00755560" w:rsidRPr="00E14B5B" w:rsidRDefault="00755560" w:rsidP="00E94AFE">
      <w:pPr>
        <w:pStyle w:val="Tekstpodstawowy"/>
        <w:numPr>
          <w:ilvl w:val="0"/>
          <w:numId w:val="6"/>
        </w:numPr>
        <w:tabs>
          <w:tab w:val="clear" w:pos="0"/>
          <w:tab w:val="left" w:pos="284"/>
        </w:tabs>
        <w:spacing w:line="360" w:lineRule="auto"/>
        <w:ind w:left="284" w:hanging="284"/>
        <w:rPr>
          <w:rStyle w:val="Domylnaczcionkaakapitu1"/>
        </w:rPr>
      </w:pPr>
      <w:r>
        <w:rPr>
          <w:rStyle w:val="Domylnaczcionkaakapitu1"/>
          <w:sz w:val="22"/>
          <w:szCs w:val="22"/>
        </w:rPr>
        <w:t xml:space="preserve"> PZ przysługuje prawo do </w:t>
      </w:r>
      <w:r w:rsidRPr="00D202C6">
        <w:rPr>
          <w:rStyle w:val="Domylnaczcionkaakapitu1"/>
          <w:b/>
          <w:sz w:val="22"/>
          <w:szCs w:val="22"/>
        </w:rPr>
        <w:t>bezpłatnej przerwy</w:t>
      </w:r>
      <w:r>
        <w:rPr>
          <w:rStyle w:val="Domylnaczcionkaakapitu1"/>
          <w:sz w:val="22"/>
          <w:szCs w:val="22"/>
        </w:rPr>
        <w:t xml:space="preserve"> w wykonywaniu świadczeń zdrowotnych </w:t>
      </w:r>
      <w:r w:rsidR="00732548">
        <w:rPr>
          <w:rStyle w:val="Domylnaczcionkaakapitu1"/>
          <w:sz w:val="22"/>
          <w:szCs w:val="22"/>
        </w:rPr>
        <w:t xml:space="preserve">                        </w:t>
      </w:r>
      <w:r>
        <w:rPr>
          <w:rStyle w:val="Domylnaczcionkaakapitu1"/>
          <w:sz w:val="22"/>
          <w:szCs w:val="22"/>
        </w:rPr>
        <w:t xml:space="preserve"> w wymiarze  </w:t>
      </w:r>
      <w:r w:rsidRPr="00732548">
        <w:rPr>
          <w:rStyle w:val="Domylnaczcionkaakapitu1"/>
          <w:b/>
          <w:bCs/>
          <w:sz w:val="22"/>
          <w:szCs w:val="22"/>
          <w:u w:val="single"/>
        </w:rPr>
        <w:t>21  dn</w:t>
      </w:r>
      <w:r w:rsidRPr="00732548">
        <w:rPr>
          <w:rStyle w:val="Domylnaczcionkaakapitu1"/>
          <w:b/>
          <w:sz w:val="22"/>
          <w:szCs w:val="22"/>
          <w:u w:val="single"/>
        </w:rPr>
        <w:t xml:space="preserve">i roboczych oraz </w:t>
      </w:r>
      <w:r w:rsidR="00727101">
        <w:rPr>
          <w:rStyle w:val="Domylnaczcionkaakapitu1"/>
          <w:b/>
          <w:sz w:val="22"/>
          <w:szCs w:val="22"/>
          <w:u w:val="single"/>
        </w:rPr>
        <w:t>5</w:t>
      </w:r>
      <w:r w:rsidRPr="00732548">
        <w:rPr>
          <w:rStyle w:val="Domylnaczcionkaakapitu1"/>
          <w:b/>
          <w:sz w:val="22"/>
          <w:szCs w:val="22"/>
          <w:u w:val="single"/>
        </w:rPr>
        <w:t xml:space="preserve"> dni roboczych przeznaczonych na cele szkoleniowe</w:t>
      </w:r>
      <w:r w:rsidRPr="00732548">
        <w:rPr>
          <w:rStyle w:val="Domylnaczcionkaakapitu1"/>
          <w:b/>
          <w:iCs/>
          <w:sz w:val="22"/>
          <w:szCs w:val="22"/>
          <w:u w:val="single"/>
        </w:rPr>
        <w:t xml:space="preserve"> </w:t>
      </w:r>
      <w:r w:rsidR="009D653B" w:rsidRPr="00732548">
        <w:rPr>
          <w:rStyle w:val="Domylnaczcionkaakapitu1"/>
          <w:b/>
          <w:iCs/>
          <w:sz w:val="22"/>
          <w:szCs w:val="22"/>
          <w:u w:val="single"/>
        </w:rPr>
        <w:t xml:space="preserve">(podtrzymania kompetencji) </w:t>
      </w:r>
      <w:r w:rsidRPr="00732548">
        <w:rPr>
          <w:rStyle w:val="Domylnaczcionkaakapitu1"/>
          <w:b/>
          <w:iCs/>
          <w:sz w:val="22"/>
          <w:szCs w:val="22"/>
          <w:u w:val="single"/>
        </w:rPr>
        <w:t xml:space="preserve">w okresie </w:t>
      </w:r>
      <w:r w:rsidR="00771050">
        <w:rPr>
          <w:rStyle w:val="Domylnaczcionkaakapitu1"/>
          <w:b/>
          <w:iCs/>
          <w:sz w:val="22"/>
          <w:szCs w:val="22"/>
          <w:u w:val="single"/>
        </w:rPr>
        <w:t xml:space="preserve">roku kalendarzowego </w:t>
      </w:r>
      <w:r w:rsidRPr="00732548">
        <w:rPr>
          <w:rStyle w:val="Domylnaczcionkaakapitu1"/>
          <w:b/>
          <w:sz w:val="22"/>
          <w:szCs w:val="22"/>
          <w:u w:val="single"/>
        </w:rPr>
        <w:t xml:space="preserve"> </w:t>
      </w:r>
      <w:r w:rsidR="00103FF0" w:rsidRPr="00732548">
        <w:rPr>
          <w:rStyle w:val="Domylnaczcionkaakapitu1"/>
          <w:b/>
          <w:sz w:val="22"/>
          <w:szCs w:val="22"/>
          <w:u w:val="single"/>
        </w:rPr>
        <w:t xml:space="preserve">(liczonych proporcjonalnie do okresu trwania umowy) </w:t>
      </w:r>
      <w:r w:rsidRPr="00732548">
        <w:rPr>
          <w:rStyle w:val="Domylnaczcionkaakapitu1"/>
          <w:sz w:val="22"/>
          <w:szCs w:val="22"/>
        </w:rPr>
        <w:t>po</w:t>
      </w:r>
      <w:r>
        <w:rPr>
          <w:rStyle w:val="Domylnaczcionkaakapitu1"/>
          <w:sz w:val="22"/>
          <w:szCs w:val="22"/>
        </w:rPr>
        <w:t xml:space="preserve"> uzgodnieniu z </w:t>
      </w:r>
      <w:r w:rsidR="00933BAA">
        <w:rPr>
          <w:rStyle w:val="Domylnaczcionkaakapitu1"/>
          <w:sz w:val="22"/>
          <w:szCs w:val="22"/>
        </w:rPr>
        <w:t>Kierownikiem oddziału</w:t>
      </w:r>
      <w:r w:rsidR="0082784A">
        <w:rPr>
          <w:rStyle w:val="Domylnaczcionkaakapitu1"/>
          <w:sz w:val="22"/>
          <w:szCs w:val="22"/>
        </w:rPr>
        <w:t>.</w:t>
      </w:r>
      <w:r>
        <w:rPr>
          <w:rStyle w:val="Domylnaczcionkaakapitu1"/>
          <w:sz w:val="22"/>
          <w:szCs w:val="22"/>
        </w:rPr>
        <w:t xml:space="preserve"> </w:t>
      </w:r>
      <w:r w:rsidRPr="00E94AFE">
        <w:rPr>
          <w:rStyle w:val="Domylnaczcionkaakapitu1"/>
          <w:sz w:val="22"/>
          <w:szCs w:val="22"/>
        </w:rPr>
        <w:t xml:space="preserve">Przerwa niewykorzystana  nie przechodzi na </w:t>
      </w:r>
      <w:r w:rsidR="00771050">
        <w:rPr>
          <w:rStyle w:val="Domylnaczcionkaakapitu1"/>
          <w:sz w:val="22"/>
          <w:szCs w:val="22"/>
        </w:rPr>
        <w:t>rok kolejny.</w:t>
      </w:r>
    </w:p>
    <w:p w:rsidR="00653FD9" w:rsidRPr="00480E40" w:rsidRDefault="00653FD9" w:rsidP="00EC0F0D">
      <w:pPr>
        <w:pStyle w:val="Tekstpodstawowy"/>
        <w:spacing w:line="360" w:lineRule="auto"/>
        <w:ind w:left="284"/>
        <w:jc w:val="center"/>
        <w:rPr>
          <w:b/>
          <w:bCs/>
          <w:sz w:val="22"/>
          <w:szCs w:val="22"/>
        </w:rPr>
      </w:pPr>
      <w:r w:rsidRPr="00480E40">
        <w:rPr>
          <w:b/>
          <w:bCs/>
          <w:sz w:val="22"/>
          <w:szCs w:val="22"/>
        </w:rPr>
        <w:lastRenderedPageBreak/>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1B4C1E" w:rsidRDefault="00727101" w:rsidP="00727101">
      <w:pPr>
        <w:pStyle w:val="Tekstpodstawowy"/>
        <w:pBdr>
          <w:top w:val="none" w:sz="0" w:space="0" w:color="auto"/>
          <w:left w:val="none" w:sz="0" w:space="0" w:color="auto"/>
          <w:bottom w:val="none" w:sz="0" w:space="0" w:color="auto"/>
          <w:right w:val="none" w:sz="0" w:space="0" w:color="auto"/>
        </w:pBdr>
        <w:tabs>
          <w:tab w:val="left" w:pos="284"/>
          <w:tab w:val="num" w:pos="426"/>
          <w:tab w:val="left" w:pos="567"/>
        </w:tabs>
        <w:suppressAutoHyphens w:val="0"/>
        <w:autoSpaceDN w:val="0"/>
        <w:ind w:left="426" w:hanging="426"/>
        <w:textAlignment w:val="auto"/>
        <w:rPr>
          <w:rStyle w:val="Domylnaczcionkaakapitu1"/>
          <w:sz w:val="22"/>
          <w:szCs w:val="22"/>
        </w:rPr>
      </w:pPr>
      <w:r>
        <w:rPr>
          <w:rStyle w:val="Domylnaczcionkaakapitu1"/>
          <w:sz w:val="22"/>
          <w:szCs w:val="22"/>
        </w:rPr>
        <w:t xml:space="preserve">1`. </w:t>
      </w:r>
      <w:r w:rsidR="00886652">
        <w:rPr>
          <w:rStyle w:val="Domylnaczcionkaakapitu1"/>
          <w:sz w:val="22"/>
          <w:szCs w:val="22"/>
        </w:rPr>
        <w:t>Z tytułu wykonywania przedmiotu umowy o którym mowa w § 1 PZ</w:t>
      </w:r>
      <w:r w:rsidR="00FE2FF8">
        <w:rPr>
          <w:rStyle w:val="Domylnaczcionkaakapitu1"/>
          <w:sz w:val="22"/>
          <w:szCs w:val="22"/>
        </w:rPr>
        <w:t xml:space="preserve"> ust. 1 </w:t>
      </w:r>
      <w:r w:rsidR="00886652">
        <w:rPr>
          <w:rStyle w:val="Domylnaczcionkaakapitu1"/>
          <w:sz w:val="22"/>
          <w:szCs w:val="22"/>
        </w:rPr>
        <w:t xml:space="preserve"> otrzymywać będzie</w:t>
      </w:r>
      <w:r w:rsidR="00F652E7">
        <w:rPr>
          <w:rStyle w:val="Domylnaczcionkaakapitu1"/>
          <w:sz w:val="22"/>
          <w:szCs w:val="22"/>
        </w:rPr>
        <w:t xml:space="preserve"> wynagrodzenie</w:t>
      </w:r>
      <w:r w:rsidR="00886652">
        <w:rPr>
          <w:rStyle w:val="Domylnaczcionkaakapitu1"/>
          <w:sz w:val="22"/>
          <w:szCs w:val="22"/>
        </w:rPr>
        <w:t>:</w:t>
      </w:r>
      <w:r w:rsidR="00341B36">
        <w:rPr>
          <w:rStyle w:val="Domylnaczcionkaakapitu1"/>
          <w:sz w:val="22"/>
          <w:szCs w:val="22"/>
        </w:rPr>
        <w:t xml:space="preserve"> </w:t>
      </w:r>
      <w:r w:rsidR="004D2C9E">
        <w:rPr>
          <w:rStyle w:val="Domylnaczcionkaakapitu1"/>
          <w:sz w:val="22"/>
          <w:szCs w:val="22"/>
        </w:rPr>
        <w:t xml:space="preserve">  </w:t>
      </w:r>
    </w:p>
    <w:p w:rsidR="006F183C" w:rsidRPr="00727101" w:rsidRDefault="006F183C" w:rsidP="00940082">
      <w:pPr>
        <w:pStyle w:val="Tekstpodstawowy"/>
        <w:pBdr>
          <w:top w:val="none" w:sz="0" w:space="0" w:color="auto"/>
          <w:left w:val="none" w:sz="0" w:space="0" w:color="auto"/>
          <w:bottom w:val="none" w:sz="0" w:space="0" w:color="auto"/>
          <w:right w:val="none" w:sz="0" w:space="0" w:color="auto"/>
        </w:pBdr>
        <w:tabs>
          <w:tab w:val="left" w:pos="284"/>
          <w:tab w:val="num" w:pos="426"/>
          <w:tab w:val="left" w:pos="567"/>
        </w:tabs>
        <w:suppressAutoHyphens w:val="0"/>
        <w:autoSpaceDN w:val="0"/>
        <w:spacing w:line="360" w:lineRule="auto"/>
        <w:ind w:left="426" w:hanging="426"/>
        <w:textAlignment w:val="auto"/>
        <w:rPr>
          <w:b/>
        </w:rPr>
      </w:pPr>
    </w:p>
    <w:p w:rsidR="004D2C9E" w:rsidRPr="00940082" w:rsidRDefault="003D1874" w:rsidP="00940082">
      <w:pPr>
        <w:numPr>
          <w:ilvl w:val="0"/>
          <w:numId w:val="24"/>
        </w:numPr>
        <w:pBdr>
          <w:top w:val="none" w:sz="0" w:space="0" w:color="auto"/>
          <w:left w:val="none" w:sz="0" w:space="0" w:color="auto"/>
          <w:bottom w:val="none" w:sz="0" w:space="0" w:color="auto"/>
          <w:right w:val="none" w:sz="0" w:space="0" w:color="auto"/>
        </w:pBdr>
        <w:tabs>
          <w:tab w:val="left" w:pos="284"/>
          <w:tab w:val="left" w:pos="851"/>
        </w:tabs>
        <w:suppressAutoHyphens w:val="0"/>
        <w:spacing w:after="0" w:line="360" w:lineRule="auto"/>
        <w:jc w:val="both"/>
        <w:textAlignment w:val="auto"/>
        <w:rPr>
          <w:rFonts w:ascii="Times New Roman" w:hAnsi="Times New Roman" w:cs="Times New Roman"/>
          <w:bCs/>
          <w:sz w:val="23"/>
          <w:szCs w:val="23"/>
        </w:rPr>
      </w:pPr>
      <w:r>
        <w:rPr>
          <w:rFonts w:ascii="Times New Roman" w:hAnsi="Times New Roman" w:cs="Times New Roman"/>
          <w:bCs/>
          <w:sz w:val="23"/>
          <w:szCs w:val="23"/>
        </w:rPr>
        <w:t>…..zł</w:t>
      </w:r>
      <w:r w:rsidR="004D2C9E" w:rsidRPr="00940082">
        <w:rPr>
          <w:rFonts w:ascii="Times New Roman" w:hAnsi="Times New Roman" w:cs="Times New Roman"/>
          <w:bCs/>
          <w:sz w:val="23"/>
          <w:szCs w:val="23"/>
        </w:rPr>
        <w:t xml:space="preserve"> </w:t>
      </w:r>
      <w:r w:rsidR="004D2C9E" w:rsidRPr="00940082">
        <w:rPr>
          <w:rFonts w:ascii="Times New Roman" w:hAnsi="Times New Roman" w:cs="Times New Roman"/>
        </w:rPr>
        <w:t xml:space="preserve">(słownie złotych: ………………………………………) </w:t>
      </w:r>
      <w:r w:rsidR="004D2C9E" w:rsidRPr="00940082">
        <w:rPr>
          <w:rFonts w:ascii="Times New Roman" w:hAnsi="Times New Roman" w:cs="Times New Roman"/>
          <w:bCs/>
          <w:sz w:val="23"/>
          <w:szCs w:val="23"/>
        </w:rPr>
        <w:t xml:space="preserve">brutto za 1 godzinę </w:t>
      </w:r>
      <w:r w:rsidR="00434D6F" w:rsidRPr="00940082">
        <w:rPr>
          <w:rFonts w:ascii="Times New Roman" w:hAnsi="Times New Roman" w:cs="Times New Roman"/>
          <w:bCs/>
          <w:sz w:val="23"/>
          <w:szCs w:val="23"/>
        </w:rPr>
        <w:t xml:space="preserve">dyżuru medycznego </w:t>
      </w:r>
    </w:p>
    <w:p w:rsidR="00786246" w:rsidRPr="00E25D2D" w:rsidRDefault="00886652" w:rsidP="00940082">
      <w:pPr>
        <w:pStyle w:val="Akapitzlist"/>
        <w:numPr>
          <w:ilvl w:val="0"/>
          <w:numId w:val="6"/>
        </w:numPr>
        <w:pBdr>
          <w:top w:val="none" w:sz="0" w:space="0" w:color="auto"/>
          <w:left w:val="none" w:sz="0" w:space="0" w:color="auto"/>
          <w:bottom w:val="none" w:sz="0" w:space="0" w:color="auto"/>
          <w:right w:val="none" w:sz="0" w:space="0" w:color="auto"/>
        </w:pBdr>
        <w:tabs>
          <w:tab w:val="left" w:pos="284"/>
          <w:tab w:val="left" w:pos="851"/>
        </w:tabs>
        <w:suppressAutoHyphens w:val="0"/>
        <w:spacing w:after="0" w:line="360" w:lineRule="auto"/>
        <w:jc w:val="both"/>
        <w:textAlignment w:val="auto"/>
      </w:pPr>
      <w:r w:rsidRPr="00940082">
        <w:rPr>
          <w:rFonts w:ascii="Times New Roman" w:hAnsi="Times New Roman" w:cs="Times New Roman"/>
        </w:rPr>
        <w:t>Wypłata wynagrodzenia</w:t>
      </w:r>
      <w:r w:rsidRPr="00E25D2D">
        <w:t xml:space="preserve"> przysługuje za czas </w:t>
      </w:r>
      <w:r w:rsidR="00BA57E6" w:rsidRPr="00E25D2D">
        <w:t xml:space="preserve">udzielania świadczeń medycznych. </w:t>
      </w:r>
    </w:p>
    <w:p w:rsidR="00DC472F" w:rsidRPr="00DC472F" w:rsidRDefault="00E25D2D" w:rsidP="00940082">
      <w:pPr>
        <w:pStyle w:val="Tekstpodstawowy"/>
        <w:numPr>
          <w:ilvl w:val="0"/>
          <w:numId w:val="6"/>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Wypłata </w:t>
      </w:r>
      <w:r w:rsidR="00A55F6C">
        <w:rPr>
          <w:sz w:val="22"/>
          <w:szCs w:val="22"/>
        </w:rPr>
        <w:t xml:space="preserve">wynagrodzenia następować będzie </w:t>
      </w:r>
      <w:r w:rsidR="00E74FAC">
        <w:rPr>
          <w:sz w:val="22"/>
          <w:szCs w:val="22"/>
        </w:rPr>
        <w:t>w terminie 30 dni od daty przy</w:t>
      </w:r>
      <w:r w:rsidR="003671CB">
        <w:rPr>
          <w:sz w:val="22"/>
          <w:szCs w:val="22"/>
        </w:rPr>
        <w:t xml:space="preserve">jęcia przez UZ prawidłowo </w:t>
      </w:r>
      <w:r w:rsidR="00E74FAC">
        <w:rPr>
          <w:sz w:val="22"/>
          <w:szCs w:val="22"/>
        </w:rPr>
        <w:t xml:space="preserve">(zgodnie z przepisami prawa i wymogami UZ) </w:t>
      </w:r>
      <w:r w:rsidR="003671CB">
        <w:rPr>
          <w:sz w:val="22"/>
          <w:szCs w:val="22"/>
        </w:rPr>
        <w:t xml:space="preserve">wystawionej faktury przez PZ za każdy okres rozliczeniowy, o którym mowa w </w:t>
      </w:r>
      <w:r w:rsidR="00DC472F">
        <w:rPr>
          <w:sz w:val="22"/>
          <w:szCs w:val="22"/>
        </w:rPr>
        <w:t xml:space="preserve">ust. 5 </w:t>
      </w:r>
    </w:p>
    <w:p w:rsidR="00DC472F" w:rsidRPr="00DC472F" w:rsidRDefault="00DC472F" w:rsidP="00940082">
      <w:pPr>
        <w:pStyle w:val="Tekstpodstawowy"/>
        <w:numPr>
          <w:ilvl w:val="0"/>
          <w:numId w:val="6"/>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PZ zobowiązany jest dołączyć do Faktury :</w:t>
      </w:r>
    </w:p>
    <w:p w:rsidR="00DC472F" w:rsidRPr="00DC472F" w:rsidRDefault="00DC472F" w:rsidP="00C67E3A">
      <w:pPr>
        <w:pStyle w:val="Tekstpodstawowy"/>
        <w:numPr>
          <w:ilvl w:val="1"/>
          <w:numId w:val="38"/>
        </w:numPr>
        <w:pBdr>
          <w:top w:val="none" w:sz="0" w:space="0" w:color="auto"/>
          <w:left w:val="none" w:sz="0" w:space="0" w:color="auto"/>
          <w:bottom w:val="none" w:sz="0" w:space="0" w:color="auto"/>
          <w:right w:val="none" w:sz="0" w:space="0" w:color="auto"/>
        </w:pBdr>
        <w:spacing w:line="360" w:lineRule="auto"/>
        <w:ind w:hanging="76"/>
        <w:textAlignment w:val="auto"/>
        <w:rPr>
          <w:sz w:val="23"/>
          <w:szCs w:val="23"/>
        </w:rPr>
      </w:pPr>
      <w:r w:rsidRPr="00F96850">
        <w:rPr>
          <w:b/>
          <w:sz w:val="23"/>
          <w:szCs w:val="23"/>
        </w:rPr>
        <w:t>wydruk wykonanego harmonogramu z programu KAMSOFT</w:t>
      </w:r>
      <w:r w:rsidRPr="00F40EDF">
        <w:rPr>
          <w:sz w:val="23"/>
          <w:szCs w:val="23"/>
        </w:rPr>
        <w:t xml:space="preserve"> </w:t>
      </w:r>
      <w:r>
        <w:rPr>
          <w:sz w:val="23"/>
          <w:szCs w:val="23"/>
        </w:rPr>
        <w:t xml:space="preserve"> </w:t>
      </w:r>
    </w:p>
    <w:p w:rsidR="00E8141F" w:rsidRPr="00B720F2" w:rsidRDefault="00B720F2" w:rsidP="00E8141F">
      <w:pPr>
        <w:pStyle w:val="Tekstpodstawowy"/>
        <w:numPr>
          <w:ilvl w:val="0"/>
          <w:numId w:val="38"/>
        </w:numPr>
        <w:pBdr>
          <w:top w:val="none" w:sz="0" w:space="0" w:color="auto"/>
          <w:left w:val="none" w:sz="0" w:space="0" w:color="auto"/>
          <w:bottom w:val="none" w:sz="0" w:space="0" w:color="auto"/>
          <w:right w:val="none" w:sz="0" w:space="0" w:color="auto"/>
        </w:pBdr>
        <w:spacing w:line="360" w:lineRule="auto"/>
        <w:textAlignment w:val="auto"/>
        <w:rPr>
          <w:sz w:val="23"/>
          <w:szCs w:val="23"/>
        </w:rPr>
      </w:pPr>
      <w:r w:rsidRPr="00B720F2">
        <w:rPr>
          <w:b/>
          <w:color w:val="000000" w:themeColor="text1"/>
          <w:sz w:val="22"/>
          <w:szCs w:val="22"/>
        </w:rPr>
        <w:t xml:space="preserve">Faktura powinna być złożona przez PZ </w:t>
      </w:r>
      <w:r w:rsidR="001E2408" w:rsidRPr="00B720F2">
        <w:rPr>
          <w:sz w:val="22"/>
          <w:szCs w:val="22"/>
        </w:rPr>
        <w:t xml:space="preserve">do 12-go dnia miesiąca następującego po </w:t>
      </w:r>
      <w:r w:rsidRPr="00B720F2">
        <w:rPr>
          <w:sz w:val="22"/>
          <w:szCs w:val="22"/>
        </w:rPr>
        <w:t xml:space="preserve">danym okresie rozliczeniowym. </w:t>
      </w:r>
      <w:r w:rsidR="004A648A" w:rsidRPr="00B720F2">
        <w:rPr>
          <w:sz w:val="23"/>
          <w:szCs w:val="23"/>
        </w:rPr>
        <w:t xml:space="preserve">  </w:t>
      </w:r>
    </w:p>
    <w:p w:rsidR="00E25D2D" w:rsidRPr="009E05B3" w:rsidRDefault="00C44461" w:rsidP="00C44461">
      <w:pPr>
        <w:pStyle w:val="Tekstpodstawowy"/>
        <w:tabs>
          <w:tab w:val="left" w:pos="284"/>
        </w:tabs>
        <w:spacing w:line="360" w:lineRule="auto"/>
        <w:ind w:left="284" w:hanging="284"/>
      </w:pPr>
      <w:r>
        <w:rPr>
          <w:sz w:val="22"/>
          <w:szCs w:val="22"/>
        </w:rPr>
        <w:t>6.</w:t>
      </w:r>
      <w:r w:rsidR="00E25D2D">
        <w:rPr>
          <w:sz w:val="22"/>
          <w:szCs w:val="22"/>
        </w:rPr>
        <w:t xml:space="preserve">Termin wskazany na złożenie faktury jest ostateczny, po jego upływie wszelkie uzupełnienia lub korekty będą skutkowały opóźnieniem  </w:t>
      </w:r>
      <w:r w:rsidR="008B71B6">
        <w:rPr>
          <w:sz w:val="22"/>
          <w:szCs w:val="22"/>
        </w:rPr>
        <w:t xml:space="preserve"> </w:t>
      </w:r>
      <w:r w:rsidR="00E25D2D">
        <w:rPr>
          <w:sz w:val="22"/>
          <w:szCs w:val="22"/>
        </w:rPr>
        <w:t>w zapłacie należności.</w:t>
      </w:r>
    </w:p>
    <w:p w:rsidR="009E05B3" w:rsidRDefault="009E05B3" w:rsidP="009E05B3">
      <w:pPr>
        <w:pStyle w:val="Tekstpodstawowy"/>
        <w:pBdr>
          <w:top w:val="none" w:sz="0" w:space="0" w:color="auto"/>
          <w:left w:val="none" w:sz="0" w:space="0" w:color="auto"/>
          <w:bottom w:val="none" w:sz="0" w:space="0" w:color="auto"/>
          <w:right w:val="none" w:sz="0" w:space="0" w:color="auto"/>
        </w:pBdr>
        <w:spacing w:line="360" w:lineRule="auto"/>
        <w:textAlignment w:val="auto"/>
      </w:pPr>
      <w:r>
        <w:rPr>
          <w:sz w:val="22"/>
          <w:szCs w:val="22"/>
        </w:rPr>
        <w:t xml:space="preserve">Strony zgodnie postanawiają, że brak wystawienia faktury w terminie, o którym mowa w ust. </w:t>
      </w:r>
      <w:r w:rsidR="00C44461">
        <w:rPr>
          <w:sz w:val="22"/>
          <w:szCs w:val="22"/>
        </w:rPr>
        <w:t>5</w:t>
      </w:r>
      <w:r>
        <w:rPr>
          <w:sz w:val="22"/>
          <w:szCs w:val="22"/>
        </w:rPr>
        <w:t xml:space="preserve">                  i opóźnienie w jej wystawieniu, które przekroczy 90 dni uprawnia UZ do złożenia oświadczenia                      o braku obowiązku wypłaty wynagrodzenia za dany okres rozliczeniowy. Strony zgadzają się, że                    w przypadku tak znacznego opóźnienia w wystawieniu faktury i złożenia wzmiankowanego oświadczenia przez UZ, PZ nie należy się żadne wynagrodzenie za dany okres rozliczeniowy,                        a złożenie oświadczenia przez UZ ma charakter niweczący roszczenie PZ o zapłatę wynagrodzenia,                    z uwagi na zaniedbanie PZ w terminowości rozliczeń. </w:t>
      </w:r>
    </w:p>
    <w:p w:rsidR="00886652" w:rsidRDefault="00C44461" w:rsidP="00C44461">
      <w:pPr>
        <w:pStyle w:val="Tekstpodstawowy"/>
        <w:tabs>
          <w:tab w:val="left" w:pos="284"/>
        </w:tabs>
        <w:spacing w:line="360" w:lineRule="auto"/>
      </w:pPr>
      <w:r>
        <w:rPr>
          <w:sz w:val="22"/>
          <w:szCs w:val="22"/>
        </w:rPr>
        <w:t>7.</w:t>
      </w:r>
      <w:r w:rsidR="00886652">
        <w:rPr>
          <w:sz w:val="22"/>
          <w:szCs w:val="22"/>
        </w:rPr>
        <w:t>Strony ustalają miesięczny okres rozliczeniowy, który rozpoczyna się z pierwszym dniem każdego miesiąca a kończy ostatnim dniem każdego miesiąca.</w:t>
      </w:r>
    </w:p>
    <w:p w:rsidR="00886652" w:rsidRDefault="00C67E3A" w:rsidP="00C67E3A">
      <w:pPr>
        <w:pStyle w:val="Tekstpodstawowy"/>
        <w:spacing w:line="360" w:lineRule="auto"/>
      </w:pPr>
      <w:r>
        <w:rPr>
          <w:sz w:val="22"/>
          <w:szCs w:val="22"/>
        </w:rPr>
        <w:t>8.</w:t>
      </w:r>
      <w:r w:rsidR="0001495F">
        <w:rPr>
          <w:sz w:val="22"/>
          <w:szCs w:val="22"/>
        </w:rPr>
        <w:t xml:space="preserve"> </w:t>
      </w:r>
      <w:r w:rsidR="00886652">
        <w:rPr>
          <w:sz w:val="22"/>
          <w:szCs w:val="22"/>
        </w:rPr>
        <w:t>Terminem płatności jest dzień obciążenia rachunku bankowego UZ.</w:t>
      </w:r>
    </w:p>
    <w:p w:rsidR="00886652" w:rsidRDefault="00C67E3A" w:rsidP="00C67E3A">
      <w:pPr>
        <w:pStyle w:val="Tekstpodstawowy"/>
        <w:tabs>
          <w:tab w:val="left" w:pos="284"/>
        </w:tabs>
        <w:spacing w:line="360" w:lineRule="auto"/>
      </w:pPr>
      <w:r>
        <w:rPr>
          <w:sz w:val="22"/>
          <w:szCs w:val="22"/>
        </w:rPr>
        <w:t>9.</w:t>
      </w:r>
      <w:r w:rsidR="00886652">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F21406">
        <w:rPr>
          <w:sz w:val="22"/>
          <w:szCs w:val="22"/>
        </w:rPr>
        <w:t xml:space="preserve">                          </w:t>
      </w:r>
      <w:r w:rsidR="00886652">
        <w:rPr>
          <w:sz w:val="22"/>
          <w:szCs w:val="22"/>
        </w:rPr>
        <w:t>o przyczynach   i wysokości potrącenia.</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6</w:t>
      </w:r>
    </w:p>
    <w:p w:rsidR="00886652" w:rsidRDefault="00886652">
      <w:pPr>
        <w:pStyle w:val="Tekstpodstawowy"/>
        <w:spacing w:line="360" w:lineRule="auto"/>
        <w:jc w:val="center"/>
        <w:rPr>
          <w:b/>
          <w:sz w:val="22"/>
          <w:szCs w:val="22"/>
        </w:rPr>
      </w:pPr>
      <w:r>
        <w:rPr>
          <w:b/>
          <w:sz w:val="22"/>
          <w:szCs w:val="22"/>
        </w:rPr>
        <w:t>KARY UMOWNE</w:t>
      </w:r>
    </w:p>
    <w:p w:rsidR="00316F9D" w:rsidRPr="00A33F14" w:rsidRDefault="00316F9D" w:rsidP="00316F9D">
      <w:pPr>
        <w:pStyle w:val="Tekstpodstawowy"/>
        <w:numPr>
          <w:ilvl w:val="0"/>
          <w:numId w:val="3"/>
        </w:numPr>
        <w:tabs>
          <w:tab w:val="left" w:pos="0"/>
          <w:tab w:val="left" w:pos="284"/>
        </w:tabs>
        <w:spacing w:line="360" w:lineRule="auto"/>
      </w:pPr>
      <w:r>
        <w:rPr>
          <w:sz w:val="22"/>
          <w:szCs w:val="22"/>
        </w:rPr>
        <w:t>Strony Zgodnie ustalają, że UZ ma prawo obciążyć PZ następującymi karami umownymi, uregulowanymi w niniejszym paragrafie, których wartość jest ustalona w następujący sposób:</w:t>
      </w:r>
    </w:p>
    <w:p w:rsidR="00316F9D" w:rsidRPr="00E91B18" w:rsidRDefault="00316F9D" w:rsidP="00316F9D">
      <w:pPr>
        <w:pStyle w:val="Tekstpodstawowy"/>
        <w:tabs>
          <w:tab w:val="left" w:pos="284"/>
        </w:tabs>
        <w:spacing w:line="360" w:lineRule="auto"/>
      </w:pPr>
      <w:r>
        <w:rPr>
          <w:sz w:val="22"/>
          <w:szCs w:val="22"/>
        </w:rPr>
        <w:t xml:space="preserve">- jeśli wartość jest </w:t>
      </w:r>
      <w:proofErr w:type="spellStart"/>
      <w:r>
        <w:rPr>
          <w:sz w:val="22"/>
          <w:szCs w:val="22"/>
        </w:rPr>
        <w:t>okreśłona</w:t>
      </w:r>
      <w:proofErr w:type="spellEnd"/>
      <w:r>
        <w:rPr>
          <w:sz w:val="22"/>
          <w:szCs w:val="22"/>
        </w:rPr>
        <w:t xml:space="preserve"> procentowo (%) chodzi o wartość łącznego wynagrodzenia za okres rozliczeniowy, o którym mowa </w:t>
      </w:r>
      <w:r w:rsidRPr="00E91B18">
        <w:rPr>
          <w:sz w:val="22"/>
          <w:szCs w:val="22"/>
        </w:rPr>
        <w:t xml:space="preserve">w  </w:t>
      </w:r>
      <w:r w:rsidRPr="00E91B18">
        <w:rPr>
          <w:bCs/>
          <w:sz w:val="22"/>
          <w:szCs w:val="22"/>
        </w:rPr>
        <w:t>§ 1</w:t>
      </w:r>
      <w:r>
        <w:rPr>
          <w:bCs/>
          <w:sz w:val="22"/>
          <w:szCs w:val="22"/>
        </w:rPr>
        <w:t>5</w:t>
      </w:r>
      <w:r w:rsidRPr="00E91B18">
        <w:rPr>
          <w:bCs/>
          <w:sz w:val="22"/>
          <w:szCs w:val="22"/>
        </w:rPr>
        <w:t xml:space="preserve"> ust. </w:t>
      </w:r>
      <w:r>
        <w:rPr>
          <w:bCs/>
          <w:sz w:val="22"/>
          <w:szCs w:val="22"/>
        </w:rPr>
        <w:t>7</w:t>
      </w:r>
      <w:r w:rsidRPr="00E91B18">
        <w:rPr>
          <w:bCs/>
          <w:sz w:val="22"/>
          <w:szCs w:val="22"/>
        </w:rPr>
        <w:t>, a kara umowna jest wystawiana na podstawie</w:t>
      </w:r>
      <w:r>
        <w:rPr>
          <w:b/>
          <w:bCs/>
          <w:sz w:val="22"/>
          <w:szCs w:val="22"/>
        </w:rPr>
        <w:t xml:space="preserve">  faktury </w:t>
      </w:r>
      <w:r>
        <w:rPr>
          <w:b/>
          <w:bCs/>
          <w:sz w:val="22"/>
          <w:szCs w:val="22"/>
        </w:rPr>
        <w:lastRenderedPageBreak/>
        <w:t>stanowiącej rozliczenie za dany okres rozliczeniowy, za który powstała przesłanka do założenia kary umownej (czyli nastąpiło działanie lub zaniechanie skutkujące karą)</w:t>
      </w:r>
    </w:p>
    <w:p w:rsidR="00316F9D" w:rsidRDefault="00316F9D" w:rsidP="00316F9D">
      <w:pPr>
        <w:pStyle w:val="Tekstpodstawowy"/>
        <w:tabs>
          <w:tab w:val="left" w:pos="284"/>
        </w:tabs>
        <w:spacing w:line="360" w:lineRule="auto"/>
      </w:pPr>
      <w:r>
        <w:t>- jeżeli wartość jest oznaczona  ryczałtowo (jako kwota pieniężna) – należy się ta kwota pieniężna</w:t>
      </w:r>
    </w:p>
    <w:p w:rsidR="00316F9D" w:rsidRPr="00E06B50" w:rsidRDefault="00316F9D" w:rsidP="00316F9D">
      <w:pPr>
        <w:pStyle w:val="Tekstpodstawowy"/>
        <w:tabs>
          <w:tab w:val="left" w:pos="284"/>
        </w:tabs>
        <w:spacing w:line="360" w:lineRule="auto"/>
      </w:pPr>
      <w:r>
        <w:t>2. Z uwagi na powyższe, kary umowne przewiduje się w następujących przypadkach                           i wysokościach:</w:t>
      </w:r>
    </w:p>
    <w:p w:rsidR="00316F9D" w:rsidRPr="00F13B80" w:rsidRDefault="00316F9D" w:rsidP="00316F9D">
      <w:pPr>
        <w:pStyle w:val="Tekstpodstawowy"/>
        <w:numPr>
          <w:ilvl w:val="0"/>
          <w:numId w:val="22"/>
        </w:numPr>
        <w:spacing w:line="360" w:lineRule="auto"/>
        <w:ind w:left="426" w:hanging="426"/>
        <w:rPr>
          <w:sz w:val="22"/>
          <w:szCs w:val="22"/>
        </w:rPr>
      </w:pPr>
      <w:r w:rsidRPr="00E06B50">
        <w:rPr>
          <w:sz w:val="22"/>
          <w:szCs w:val="22"/>
        </w:rPr>
        <w:t xml:space="preserve">w wysokości </w:t>
      </w:r>
      <w:r>
        <w:rPr>
          <w:sz w:val="22"/>
          <w:szCs w:val="22"/>
        </w:rPr>
        <w:t>1</w:t>
      </w:r>
      <w:r w:rsidRPr="00E06B50">
        <w:rPr>
          <w:sz w:val="22"/>
          <w:szCs w:val="22"/>
        </w:rPr>
        <w:t xml:space="preserve">0 % wynagrodzenia, </w:t>
      </w:r>
      <w:r>
        <w:rPr>
          <w:bCs/>
          <w:sz w:val="22"/>
          <w:szCs w:val="22"/>
        </w:rPr>
        <w:t>w przypadku:</w:t>
      </w:r>
    </w:p>
    <w:p w:rsidR="00316F9D" w:rsidRDefault="00316F9D" w:rsidP="00316F9D">
      <w:pPr>
        <w:pStyle w:val="Tekstpodstawowy"/>
        <w:spacing w:line="360" w:lineRule="auto"/>
        <w:ind w:left="426" w:hanging="142"/>
        <w:rPr>
          <w:sz w:val="22"/>
          <w:szCs w:val="22"/>
        </w:rPr>
      </w:pPr>
      <w:r>
        <w:rPr>
          <w:sz w:val="22"/>
          <w:szCs w:val="22"/>
        </w:rPr>
        <w:t xml:space="preserve">- </w:t>
      </w:r>
      <w:r w:rsidRPr="008E1CD9">
        <w:rPr>
          <w:sz w:val="22"/>
          <w:szCs w:val="22"/>
        </w:rPr>
        <w:t>brak</w:t>
      </w:r>
      <w:r>
        <w:rPr>
          <w:sz w:val="22"/>
          <w:szCs w:val="22"/>
        </w:rPr>
        <w:t xml:space="preserve">u </w:t>
      </w:r>
      <w:r w:rsidRPr="008E1CD9">
        <w:rPr>
          <w:sz w:val="22"/>
          <w:szCs w:val="22"/>
        </w:rPr>
        <w:t xml:space="preserve"> poinformowania lub nieterminowe</w:t>
      </w:r>
      <w:r>
        <w:rPr>
          <w:sz w:val="22"/>
          <w:szCs w:val="22"/>
        </w:rPr>
        <w:t>go  poinformowania</w:t>
      </w:r>
      <w:r w:rsidRPr="008E1CD9">
        <w:rPr>
          <w:sz w:val="22"/>
          <w:szCs w:val="22"/>
        </w:rPr>
        <w:t xml:space="preserve">, o którym mowa w § 2 ust. 2 </w:t>
      </w:r>
      <w:proofErr w:type="spellStart"/>
      <w:r w:rsidRPr="008E1CD9">
        <w:rPr>
          <w:sz w:val="22"/>
          <w:szCs w:val="22"/>
        </w:rPr>
        <w:t>pkt</w:t>
      </w:r>
      <w:proofErr w:type="spellEnd"/>
      <w:r w:rsidRPr="008E1CD9">
        <w:rPr>
          <w:sz w:val="22"/>
          <w:szCs w:val="22"/>
        </w:rPr>
        <w:t xml:space="preserve"> 2, </w:t>
      </w:r>
      <w:r w:rsidRPr="00F21406">
        <w:rPr>
          <w:color w:val="FF0000"/>
          <w:sz w:val="22"/>
          <w:szCs w:val="22"/>
        </w:rPr>
        <w:br/>
      </w:r>
      <w:r w:rsidRPr="008E1CD9">
        <w:rPr>
          <w:sz w:val="22"/>
          <w:szCs w:val="22"/>
        </w:rPr>
        <w:t>- nieprawidłow</w:t>
      </w:r>
      <w:r>
        <w:rPr>
          <w:sz w:val="22"/>
          <w:szCs w:val="22"/>
        </w:rPr>
        <w:t>ego</w:t>
      </w:r>
      <w:r w:rsidRPr="008E1CD9">
        <w:rPr>
          <w:sz w:val="22"/>
          <w:szCs w:val="22"/>
        </w:rPr>
        <w:t xml:space="preserve"> lub sprzeczn</w:t>
      </w:r>
      <w:r>
        <w:rPr>
          <w:sz w:val="22"/>
          <w:szCs w:val="22"/>
        </w:rPr>
        <w:t>ego</w:t>
      </w:r>
      <w:r w:rsidRPr="008E1CD9">
        <w:rPr>
          <w:sz w:val="22"/>
          <w:szCs w:val="22"/>
        </w:rPr>
        <w:t xml:space="preserve"> z obowiązującymi przepisami prowadzeniu dokumentacji medycznej (również w systemach informatycznych u UZ) i statystycznej,</w:t>
      </w:r>
      <w:r>
        <w:rPr>
          <w:sz w:val="22"/>
          <w:szCs w:val="22"/>
        </w:rPr>
        <w:t xml:space="preserve"> które skutkowało lub narażało UZ na poniesione straty w postaci utraty oczekiwanych korzyści lub poniesienia innej szkody majątkowej,</w:t>
      </w:r>
    </w:p>
    <w:p w:rsidR="00316F9D" w:rsidRDefault="00316F9D" w:rsidP="00316F9D">
      <w:pPr>
        <w:pStyle w:val="Tekstpodstawowy"/>
        <w:spacing w:line="360" w:lineRule="auto"/>
        <w:ind w:left="426"/>
        <w:rPr>
          <w:sz w:val="22"/>
          <w:szCs w:val="22"/>
        </w:rPr>
      </w:pPr>
      <w:r>
        <w:rPr>
          <w:sz w:val="22"/>
          <w:szCs w:val="22"/>
        </w:rPr>
        <w:t xml:space="preserve">- braku sporządzania stosownych sprawozdań zgodnie z wymogami stawianymi przez Narodowy Fundusz Zdrowia i wynikającymi z przepisów ustawy z dnia 6 listopada 2008 r. o prawach pacjenta i Rzeczniku Praw Pacjenta – kara umowna w wysokość podanej wyżej i za te naruszenie może być nałożoną jednorazowo podczas jednego okresu rozliczeniowego. Jeżeli szkoda UZ przekracza wartość kary, zastosowanie ma ust. 3 niniejszego paragrafu. </w:t>
      </w:r>
    </w:p>
    <w:p w:rsidR="00316F9D" w:rsidRDefault="00316F9D" w:rsidP="00316F9D">
      <w:pPr>
        <w:pStyle w:val="Tekstpodstawowy"/>
        <w:spacing w:line="360" w:lineRule="auto"/>
        <w:ind w:left="426"/>
        <w:rPr>
          <w:sz w:val="22"/>
          <w:szCs w:val="22"/>
        </w:rPr>
      </w:pPr>
      <w:r>
        <w:rPr>
          <w:sz w:val="22"/>
          <w:szCs w:val="22"/>
        </w:rPr>
        <w:t xml:space="preserve">-naruszenia obowiązków związanych z ubezpieczeniem, określonych w  </w:t>
      </w:r>
      <w:r w:rsidRPr="008E1CD9">
        <w:rPr>
          <w:sz w:val="22"/>
          <w:szCs w:val="22"/>
        </w:rPr>
        <w:t>§</w:t>
      </w:r>
      <w:r>
        <w:rPr>
          <w:sz w:val="22"/>
          <w:szCs w:val="22"/>
        </w:rPr>
        <w:t xml:space="preserve">7, każdorazowo za każdy przypadek </w:t>
      </w:r>
    </w:p>
    <w:p w:rsidR="00316F9D" w:rsidRDefault="00316F9D" w:rsidP="00316F9D">
      <w:pPr>
        <w:pStyle w:val="Tekstpodstawowy"/>
        <w:spacing w:line="360" w:lineRule="auto"/>
        <w:ind w:left="426"/>
        <w:rPr>
          <w:sz w:val="22"/>
          <w:szCs w:val="22"/>
        </w:rPr>
      </w:pPr>
      <w:r>
        <w:rPr>
          <w:sz w:val="22"/>
          <w:szCs w:val="22"/>
        </w:rPr>
        <w:t>- każdorazowego, bezprawnego naruszenia obowiązku wynoszenia dokumentacji medycznej poza siedzibę UZ,</w:t>
      </w:r>
    </w:p>
    <w:p w:rsidR="00316F9D" w:rsidRDefault="00316F9D" w:rsidP="00316F9D">
      <w:pPr>
        <w:pStyle w:val="Tekstpodstawowy"/>
        <w:spacing w:line="360" w:lineRule="auto"/>
        <w:ind w:left="426"/>
        <w:rPr>
          <w:sz w:val="22"/>
          <w:szCs w:val="22"/>
        </w:rPr>
      </w:pPr>
      <w:r>
        <w:rPr>
          <w:sz w:val="22"/>
          <w:szCs w:val="22"/>
        </w:rPr>
        <w:t>- niewykonanie wydanego polecenia lub zarządzenia obowiązującego u UZ</w:t>
      </w:r>
    </w:p>
    <w:p w:rsidR="00316F9D" w:rsidRPr="008E1CD9" w:rsidRDefault="00316F9D" w:rsidP="00316F9D">
      <w:pPr>
        <w:pStyle w:val="Tekstpodstawowy"/>
        <w:numPr>
          <w:ilvl w:val="0"/>
          <w:numId w:val="22"/>
        </w:numPr>
        <w:spacing w:line="360" w:lineRule="auto"/>
        <w:ind w:left="426" w:hanging="426"/>
        <w:rPr>
          <w:sz w:val="22"/>
          <w:szCs w:val="22"/>
        </w:rPr>
      </w:pPr>
      <w:r w:rsidRPr="008E1CD9">
        <w:rPr>
          <w:sz w:val="22"/>
          <w:szCs w:val="22"/>
        </w:rPr>
        <w:t xml:space="preserve">Strony </w:t>
      </w:r>
      <w:r>
        <w:rPr>
          <w:sz w:val="22"/>
          <w:szCs w:val="22"/>
        </w:rPr>
        <w:t xml:space="preserve">ponadto </w:t>
      </w:r>
      <w:r w:rsidRPr="008E1CD9">
        <w:rPr>
          <w:sz w:val="22"/>
          <w:szCs w:val="22"/>
        </w:rPr>
        <w:t>ustalają następujące kary umowne z tytułu nie wykonania lub nienależytego wykonania przez PZ przedmiotu umowy:</w:t>
      </w:r>
    </w:p>
    <w:p w:rsidR="00316F9D" w:rsidRDefault="00316F9D" w:rsidP="00316F9D">
      <w:pPr>
        <w:pStyle w:val="Akapitzlist"/>
        <w:tabs>
          <w:tab w:val="left" w:pos="720"/>
        </w:tabs>
        <w:spacing w:after="0" w:line="360" w:lineRule="auto"/>
        <w:ind w:left="426"/>
        <w:jc w:val="both"/>
      </w:pPr>
      <w:r>
        <w:rPr>
          <w:rFonts w:ascii="Times New Roman" w:hAnsi="Times New Roman" w:cs="Times New Roman"/>
        </w:rPr>
        <w:t xml:space="preserve">- za każdorazową nieuzasadnioną przerwę w wykonywaniu świadczeń zdrowotnych będących przedmiotem umowy - w wysokości 1 000,00 zł, za każdy rozpoczęty dzień bezprawnej przerwy </w:t>
      </w:r>
    </w:p>
    <w:p w:rsidR="00316F9D" w:rsidRDefault="00316F9D" w:rsidP="00316F9D">
      <w:pPr>
        <w:pStyle w:val="Akapitzlist"/>
        <w:tabs>
          <w:tab w:val="left" w:pos="720"/>
        </w:tabs>
        <w:spacing w:after="0" w:line="360" w:lineRule="auto"/>
        <w:ind w:left="426"/>
        <w:jc w:val="both"/>
        <w:rPr>
          <w:rFonts w:ascii="Times New Roman" w:hAnsi="Times New Roman" w:cs="Times New Roman"/>
        </w:rPr>
      </w:pPr>
      <w:r>
        <w:rPr>
          <w:rFonts w:ascii="Times New Roman" w:hAnsi="Times New Roman" w:cs="Times New Roman"/>
        </w:rPr>
        <w:t>-  za bezpodstawne rozwiązanie umowy lub odstąpienie bez zgody UZ od realizacji świadczeń zdrowotnych objętych niniejszą umową – w wysokości 3 000,00 zł., za każdy przypadek</w:t>
      </w:r>
    </w:p>
    <w:p w:rsidR="00316F9D" w:rsidRPr="00E87C6A" w:rsidRDefault="00316F9D" w:rsidP="00316F9D">
      <w:pPr>
        <w:tabs>
          <w:tab w:val="left" w:pos="709"/>
        </w:tabs>
        <w:spacing w:after="0" w:line="360" w:lineRule="auto"/>
        <w:ind w:left="709" w:hanging="425"/>
        <w:jc w:val="both"/>
      </w:pPr>
      <w:r>
        <w:rPr>
          <w:rFonts w:ascii="Times New Roman" w:hAnsi="Times New Roman" w:cs="Times New Roman"/>
        </w:rPr>
        <w:t xml:space="preserve">   -</w:t>
      </w:r>
      <w:r w:rsidRPr="00436C5A">
        <w:rPr>
          <w:rFonts w:ascii="Times New Roman" w:hAnsi="Times New Roman" w:cs="Times New Roman"/>
        </w:rPr>
        <w:t xml:space="preserve"> </w:t>
      </w:r>
      <w:r w:rsidRPr="00B742A1">
        <w:rPr>
          <w:rFonts w:ascii="Times New Roman" w:hAnsi="Times New Roman" w:cs="Times New Roman"/>
        </w:rPr>
        <w:t xml:space="preserve">za każdorazową nieuzasadnioną odmowę udzielenia ubezpieczonemu świadczeń zdrowotnych będących przedmiotem umowy – w wysokości </w:t>
      </w:r>
      <w:r>
        <w:rPr>
          <w:rFonts w:ascii="Times New Roman" w:hAnsi="Times New Roman" w:cs="Times New Roman"/>
        </w:rPr>
        <w:t>1500,00 zł., za każdy przypadek</w:t>
      </w:r>
    </w:p>
    <w:p w:rsidR="00316F9D" w:rsidRDefault="00316F9D" w:rsidP="00316F9D">
      <w:pPr>
        <w:pStyle w:val="Akapitzlist"/>
        <w:tabs>
          <w:tab w:val="left" w:pos="720"/>
        </w:tabs>
        <w:spacing w:after="0" w:line="360" w:lineRule="auto"/>
        <w:ind w:left="426"/>
        <w:jc w:val="both"/>
      </w:pPr>
      <w:r>
        <w:rPr>
          <w:rFonts w:ascii="Times New Roman" w:hAnsi="Times New Roman" w:cs="Times New Roman"/>
        </w:rPr>
        <w:t xml:space="preserve">- </w:t>
      </w:r>
      <w:r w:rsidRPr="008B71B6">
        <w:rPr>
          <w:rFonts w:ascii="Times New Roman" w:hAnsi="Times New Roman" w:cs="Times New Roman"/>
        </w:rPr>
        <w:t>za pobieranie niena</w:t>
      </w:r>
      <w:r>
        <w:rPr>
          <w:rFonts w:ascii="Times New Roman" w:hAnsi="Times New Roman" w:cs="Times New Roman"/>
        </w:rPr>
        <w:t xml:space="preserve">leżnych opłat od ubezpieczonych </w:t>
      </w:r>
      <w:r w:rsidRPr="008B71B6">
        <w:rPr>
          <w:rFonts w:ascii="Times New Roman" w:hAnsi="Times New Roman" w:cs="Times New Roman"/>
        </w:rPr>
        <w:t xml:space="preserve">za udzielone świadczenia – w wysokości </w:t>
      </w:r>
      <w:r>
        <w:rPr>
          <w:rFonts w:ascii="Times New Roman" w:hAnsi="Times New Roman" w:cs="Times New Roman"/>
        </w:rPr>
        <w:t xml:space="preserve">              </w:t>
      </w:r>
      <w:r w:rsidRPr="008B71B6">
        <w:rPr>
          <w:rFonts w:ascii="Times New Roman" w:hAnsi="Times New Roman" w:cs="Times New Roman"/>
        </w:rPr>
        <w:t>9 000,00 zł za każde ujawnione nienależne pobranie</w:t>
      </w:r>
      <w:r>
        <w:rPr>
          <w:rFonts w:ascii="Times New Roman" w:hAnsi="Times New Roman" w:cs="Times New Roman"/>
        </w:rPr>
        <w:t>.</w:t>
      </w:r>
    </w:p>
    <w:p w:rsidR="00316F9D" w:rsidRDefault="00316F9D" w:rsidP="005E6AC6">
      <w:pPr>
        <w:pStyle w:val="Tekstpodstawowy"/>
        <w:spacing w:line="360" w:lineRule="auto"/>
        <w:jc w:val="left"/>
        <w:rPr>
          <w:b/>
          <w:sz w:val="22"/>
          <w:szCs w:val="22"/>
        </w:rPr>
      </w:pPr>
      <w:r>
        <w:t xml:space="preserve">3  </w:t>
      </w:r>
      <w:r w:rsidRPr="00AA6F21">
        <w:t>UZ ma prawo do dochodzenia odszkodowania przenoszącego wartość naliczonych kar umownych</w:t>
      </w:r>
    </w:p>
    <w:p w:rsidR="00886652" w:rsidRDefault="00886652">
      <w:pPr>
        <w:pStyle w:val="Tekstpodstawowy"/>
        <w:spacing w:line="360" w:lineRule="auto"/>
        <w:jc w:val="center"/>
      </w:pPr>
      <w:r>
        <w:rPr>
          <w:b/>
          <w:bCs/>
          <w:sz w:val="22"/>
          <w:szCs w:val="22"/>
        </w:rPr>
        <w:t>§ 1</w:t>
      </w:r>
      <w:r w:rsidR="00653FD9">
        <w:rPr>
          <w:b/>
          <w:bCs/>
          <w:sz w:val="22"/>
          <w:szCs w:val="22"/>
        </w:rPr>
        <w:t>7</w:t>
      </w:r>
    </w:p>
    <w:p w:rsidR="00886652" w:rsidRDefault="00886652">
      <w:pPr>
        <w:pStyle w:val="Tekstpodstawowy"/>
        <w:spacing w:line="360" w:lineRule="auto"/>
        <w:jc w:val="center"/>
        <w:rPr>
          <w:b/>
          <w:sz w:val="22"/>
          <w:szCs w:val="22"/>
        </w:rPr>
      </w:pPr>
      <w:r>
        <w:rPr>
          <w:b/>
          <w:sz w:val="22"/>
          <w:szCs w:val="22"/>
        </w:rPr>
        <w:t>CZAS TRWANIA UMOWY</w:t>
      </w:r>
    </w:p>
    <w:p w:rsidR="00886652" w:rsidRPr="004D4EE2" w:rsidRDefault="001F1520" w:rsidP="00073F83">
      <w:pPr>
        <w:pStyle w:val="Tekstpodstawowy"/>
        <w:numPr>
          <w:ilvl w:val="0"/>
          <w:numId w:val="4"/>
        </w:numPr>
        <w:tabs>
          <w:tab w:val="left" w:pos="0"/>
        </w:tabs>
        <w:spacing w:line="360" w:lineRule="auto"/>
        <w:jc w:val="left"/>
        <w:rPr>
          <w:b/>
          <w:sz w:val="21"/>
          <w:szCs w:val="21"/>
        </w:rPr>
      </w:pPr>
      <w:r>
        <w:rPr>
          <w:rStyle w:val="Domylnaczcionkaakapitu1"/>
          <w:sz w:val="22"/>
          <w:szCs w:val="22"/>
        </w:rPr>
        <w:t xml:space="preserve"> </w:t>
      </w:r>
      <w:r w:rsidR="00886652" w:rsidRPr="001F1520">
        <w:rPr>
          <w:rStyle w:val="Domylnaczcionkaakapitu1"/>
          <w:sz w:val="21"/>
          <w:szCs w:val="21"/>
        </w:rPr>
        <w:t xml:space="preserve">Strony zawierają umowę </w:t>
      </w:r>
      <w:r w:rsidR="00886652" w:rsidRPr="001F1520">
        <w:rPr>
          <w:rStyle w:val="Domylnaczcionkaakapitu1"/>
          <w:sz w:val="21"/>
          <w:szCs w:val="21"/>
          <w:u w:val="single"/>
        </w:rPr>
        <w:t>na czas określony od</w:t>
      </w:r>
      <w:r w:rsidR="00834F6A" w:rsidRPr="001F1520">
        <w:rPr>
          <w:rStyle w:val="Domylnaczcionkaakapitu1"/>
          <w:sz w:val="21"/>
          <w:szCs w:val="21"/>
          <w:u w:val="single"/>
        </w:rPr>
        <w:t xml:space="preserve"> dnia</w:t>
      </w:r>
      <w:r w:rsidR="00193CA9" w:rsidRPr="001F1520">
        <w:rPr>
          <w:rStyle w:val="Domylnaczcionkaakapitu1"/>
          <w:sz w:val="21"/>
          <w:szCs w:val="21"/>
          <w:u w:val="single"/>
        </w:rPr>
        <w:t xml:space="preserve"> </w:t>
      </w:r>
      <w:r w:rsidR="00C903C9">
        <w:rPr>
          <w:rStyle w:val="Domylnaczcionkaakapitu1"/>
          <w:b/>
          <w:sz w:val="21"/>
          <w:szCs w:val="21"/>
          <w:u w:val="single"/>
        </w:rPr>
        <w:t>……………….</w:t>
      </w:r>
      <w:r w:rsidR="00D87D06" w:rsidRPr="00D87D06">
        <w:rPr>
          <w:rStyle w:val="Domylnaczcionkaakapitu1"/>
          <w:b/>
          <w:sz w:val="21"/>
          <w:szCs w:val="21"/>
          <w:u w:val="single"/>
        </w:rPr>
        <w:t>.</w:t>
      </w:r>
      <w:r w:rsidR="00D87D06">
        <w:rPr>
          <w:rStyle w:val="Domylnaczcionkaakapitu1"/>
          <w:sz w:val="21"/>
          <w:szCs w:val="21"/>
          <w:u w:val="single"/>
        </w:rPr>
        <w:t xml:space="preserve"> </w:t>
      </w:r>
      <w:r w:rsidR="004D4EE2" w:rsidRPr="004D4EE2">
        <w:rPr>
          <w:rStyle w:val="Domylnaczcionkaakapitu1"/>
          <w:b/>
          <w:sz w:val="21"/>
          <w:szCs w:val="21"/>
          <w:u w:val="single"/>
        </w:rPr>
        <w:t xml:space="preserve"> do dnia </w:t>
      </w:r>
      <w:r w:rsidR="00C903C9">
        <w:rPr>
          <w:rStyle w:val="Domylnaczcionkaakapitu1"/>
          <w:b/>
          <w:sz w:val="21"/>
          <w:szCs w:val="21"/>
          <w:u w:val="single"/>
        </w:rPr>
        <w:t>……………….</w:t>
      </w:r>
      <w:r w:rsidR="00933BAA" w:rsidRPr="004D4EE2">
        <w:rPr>
          <w:rStyle w:val="Domylnaczcionkaakapitu1"/>
          <w:b/>
          <w:sz w:val="21"/>
          <w:szCs w:val="21"/>
          <w:u w:val="single"/>
        </w:rPr>
        <w:t xml:space="preserve">. </w:t>
      </w:r>
    </w:p>
    <w:p w:rsidR="008F196D" w:rsidRDefault="001F1520" w:rsidP="00933BAA">
      <w:pPr>
        <w:numPr>
          <w:ilvl w:val="0"/>
          <w:numId w:val="4"/>
        </w:numPr>
        <w:tabs>
          <w:tab w:val="left" w:pos="284"/>
        </w:tabs>
        <w:spacing w:after="0" w:line="360" w:lineRule="auto"/>
        <w:ind w:left="284" w:hanging="142"/>
        <w:jc w:val="both"/>
      </w:pPr>
      <w:r>
        <w:rPr>
          <w:rStyle w:val="Domylnaczcionkaakapitu1"/>
          <w:rFonts w:ascii="Times New Roman" w:hAnsi="Times New Roman" w:cs="Times New Roman"/>
        </w:rPr>
        <w:lastRenderedPageBreak/>
        <w:t xml:space="preserve"> </w:t>
      </w:r>
      <w:r w:rsidR="008F196D">
        <w:rPr>
          <w:rStyle w:val="Domylnaczcionkaakapitu1"/>
          <w:rFonts w:ascii="Times New Roman" w:hAnsi="Times New Roman" w:cs="Times New Roman"/>
        </w:rPr>
        <w:t xml:space="preserve">Każda ze stron może rozwiązać umowę bez podania przyczyny z zachowaniem </w:t>
      </w:r>
      <w:r w:rsidR="008F196D" w:rsidRPr="009F475E">
        <w:rPr>
          <w:rStyle w:val="Domylnaczcionkaakapitu1"/>
          <w:rFonts w:ascii="Times New Roman" w:hAnsi="Times New Roman" w:cs="Times New Roman"/>
          <w:b/>
        </w:rPr>
        <w:t>jednomiesięcznego okresu wypowiedzenia</w:t>
      </w:r>
      <w:r w:rsidR="0030462E" w:rsidRPr="009F475E">
        <w:rPr>
          <w:rStyle w:val="Domylnaczcionkaakapitu1"/>
          <w:rFonts w:ascii="Times New Roman" w:hAnsi="Times New Roman" w:cs="Times New Roman"/>
          <w:b/>
        </w:rPr>
        <w:t xml:space="preserve"> ze skutkiem na koniec miesiąca</w:t>
      </w:r>
      <w:r w:rsidR="0030462E">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 a także w drodze porozumienia stron bez zachowania tego okresu w dniu uzgodnionym przez strony.  </w:t>
      </w:r>
    </w:p>
    <w:p w:rsidR="008F196D" w:rsidRDefault="008F196D" w:rsidP="00073F83">
      <w:pPr>
        <w:numPr>
          <w:ilvl w:val="0"/>
          <w:numId w:val="4"/>
        </w:numPr>
        <w:tabs>
          <w:tab w:val="left" w:pos="0"/>
        </w:tabs>
        <w:spacing w:after="0" w:line="360" w:lineRule="auto"/>
        <w:jc w:val="both"/>
      </w:pPr>
      <w:r w:rsidRPr="0030462E">
        <w:rPr>
          <w:rFonts w:ascii="Times New Roman" w:hAnsi="Times New Roman" w:cs="Times New Roman"/>
        </w:rPr>
        <w:t xml:space="preserve"> Umowa ulega rozwiązaniu z upływem czasu, na jaki została zawarta</w:t>
      </w:r>
      <w:r>
        <w:rPr>
          <w:rFonts w:ascii="Times New Roman" w:hAnsi="Times New Roman" w:cs="Times New Roman"/>
        </w:rPr>
        <w:t>,</w:t>
      </w:r>
    </w:p>
    <w:p w:rsidR="00570085" w:rsidRPr="00570085" w:rsidRDefault="00296045" w:rsidP="00296045">
      <w:pPr>
        <w:pStyle w:val="Tekstpodstawowy"/>
        <w:numPr>
          <w:ilvl w:val="0"/>
          <w:numId w:val="4"/>
        </w:numPr>
        <w:tabs>
          <w:tab w:val="left" w:pos="284"/>
        </w:tabs>
        <w:spacing w:line="360" w:lineRule="auto"/>
      </w:pPr>
      <w:r>
        <w:rPr>
          <w:sz w:val="22"/>
          <w:szCs w:val="22"/>
        </w:rPr>
        <w:t xml:space="preserve"> </w:t>
      </w:r>
      <w:r w:rsidR="008F196D" w:rsidRPr="009E7853">
        <w:rPr>
          <w:sz w:val="22"/>
          <w:szCs w:val="22"/>
        </w:rPr>
        <w:t>Stronom przysługuje prawo do rozwiązania umowy bez wypowiedzenia, w przypadku gdy druga strona rażąco narusza istotne postanowienia umowy.</w:t>
      </w:r>
    </w:p>
    <w:p w:rsidR="00296045" w:rsidRPr="00296045" w:rsidRDefault="008F196D" w:rsidP="00296045">
      <w:pPr>
        <w:pStyle w:val="Tekstpodstawowy"/>
        <w:numPr>
          <w:ilvl w:val="0"/>
          <w:numId w:val="4"/>
        </w:numPr>
        <w:tabs>
          <w:tab w:val="left" w:pos="284"/>
        </w:tabs>
        <w:spacing w:line="360" w:lineRule="auto"/>
      </w:pPr>
      <w:r w:rsidRPr="009E7853">
        <w:rPr>
          <w:sz w:val="22"/>
          <w:szCs w:val="22"/>
        </w:rPr>
        <w:t xml:space="preserve"> </w:t>
      </w:r>
      <w:r>
        <w:rPr>
          <w:sz w:val="22"/>
          <w:szCs w:val="22"/>
        </w:rPr>
        <w:t xml:space="preserve">Przyczynami rozwiązania przez UZ umowy bez wypowiedzenia są także: </w:t>
      </w:r>
    </w:p>
    <w:p w:rsidR="008F196D" w:rsidRDefault="008F196D" w:rsidP="00992865">
      <w:pPr>
        <w:pStyle w:val="Tekstpodstawowy"/>
        <w:numPr>
          <w:ilvl w:val="0"/>
          <w:numId w:val="29"/>
        </w:numPr>
        <w:tabs>
          <w:tab w:val="left" w:pos="284"/>
        </w:tabs>
        <w:spacing w:line="360" w:lineRule="auto"/>
      </w:pPr>
      <w:r w:rsidRPr="009E7853">
        <w:rPr>
          <w:sz w:val="22"/>
          <w:szCs w:val="22"/>
        </w:rPr>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8F196D" w:rsidRDefault="008F196D" w:rsidP="00992865">
      <w:pPr>
        <w:pStyle w:val="Tekstpodstawowy"/>
        <w:numPr>
          <w:ilvl w:val="0"/>
          <w:numId w:val="29"/>
        </w:numPr>
        <w:tabs>
          <w:tab w:val="left" w:pos="284"/>
        </w:tabs>
        <w:spacing w:line="360" w:lineRule="auto"/>
      </w:pPr>
      <w:r>
        <w:rPr>
          <w:sz w:val="22"/>
          <w:szCs w:val="22"/>
        </w:rPr>
        <w:t>utrata przez PZ koniecznych uprawnień do wykonywania świadczeń zdrowotnych,</w:t>
      </w:r>
    </w:p>
    <w:p w:rsidR="008F196D" w:rsidRDefault="008F196D" w:rsidP="00992865">
      <w:pPr>
        <w:pStyle w:val="Tekstpodstawowy"/>
        <w:numPr>
          <w:ilvl w:val="0"/>
          <w:numId w:val="29"/>
        </w:numPr>
        <w:tabs>
          <w:tab w:val="left" w:pos="284"/>
        </w:tabs>
        <w:spacing w:line="360" w:lineRule="auto"/>
      </w:pPr>
      <w:r>
        <w:rPr>
          <w:sz w:val="22"/>
          <w:szCs w:val="22"/>
        </w:rPr>
        <w:t>pobieranie przez PZ od pacjentów zapłaty za wykonane świadczenia, bez pośrednictwa kasy /punktu kasowego/ UZ,</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t xml:space="preserve">udzielenie </w:t>
      </w:r>
      <w:r w:rsidRPr="00CF313E">
        <w:rPr>
          <w:sz w:val="22"/>
          <w:szCs w:val="22"/>
        </w:rPr>
        <w:t>świadczeń zdrowotnych pacjentom niebędącym pacjentami Szpitala,</w:t>
      </w:r>
    </w:p>
    <w:p w:rsidR="008F196D" w:rsidRPr="00CF313E" w:rsidRDefault="008F196D" w:rsidP="00992865">
      <w:pPr>
        <w:pStyle w:val="Tekstpodstawowy"/>
        <w:numPr>
          <w:ilvl w:val="0"/>
          <w:numId w:val="29"/>
        </w:numPr>
        <w:tabs>
          <w:tab w:val="left" w:pos="284"/>
        </w:tabs>
        <w:spacing w:line="360" w:lineRule="auto"/>
        <w:rPr>
          <w:sz w:val="22"/>
          <w:szCs w:val="22"/>
        </w:rPr>
      </w:pPr>
      <w:r w:rsidRPr="00CF313E">
        <w:rPr>
          <w:sz w:val="22"/>
          <w:szCs w:val="22"/>
        </w:rPr>
        <w:t>prawomocne skazanie PZ za przestępstwo ścigane z oskarżenia prywatnego lub prawomocne skazanie w postępowaniu w przedmiocie odpowiedzialności zawodowej lekarza, o którym mowa</w:t>
      </w:r>
      <w:r w:rsidR="001F1520">
        <w:rPr>
          <w:sz w:val="22"/>
          <w:szCs w:val="22"/>
        </w:rPr>
        <w:t xml:space="preserve"> </w:t>
      </w:r>
      <w:r w:rsidRPr="00CF313E">
        <w:rPr>
          <w:sz w:val="22"/>
          <w:szCs w:val="22"/>
        </w:rPr>
        <w:t>w ustawie z dnia 2 grudnia 2009 r. o izbach lekarskich,</w:t>
      </w:r>
    </w:p>
    <w:p w:rsidR="008F196D" w:rsidRDefault="008F196D" w:rsidP="00992865">
      <w:pPr>
        <w:pStyle w:val="Tekstpodstawowy"/>
        <w:numPr>
          <w:ilvl w:val="0"/>
          <w:numId w:val="29"/>
        </w:numPr>
        <w:tabs>
          <w:tab w:val="left" w:pos="284"/>
        </w:tabs>
        <w:spacing w:line="360" w:lineRule="auto"/>
        <w:rPr>
          <w:sz w:val="22"/>
          <w:szCs w:val="22"/>
        </w:rPr>
      </w:pPr>
      <w:r w:rsidRPr="00CF313E">
        <w:rPr>
          <w:sz w:val="22"/>
          <w:szCs w:val="22"/>
        </w:rPr>
        <w:t>stwierdzenia przystąpienia do</w:t>
      </w:r>
      <w:r>
        <w:rPr>
          <w:sz w:val="22"/>
          <w:szCs w:val="22"/>
        </w:rPr>
        <w:t xml:space="preserve"> wykonywania usług objętych niniejszą umową</w:t>
      </w:r>
      <w:r w:rsidRPr="00CF313E">
        <w:rPr>
          <w:sz w:val="22"/>
          <w:szCs w:val="22"/>
        </w:rPr>
        <w:t xml:space="preserve"> w stanie po spożyciu alkoholu (bądź innego środka odurzającego) lub spożywania go w czasie wykonywania przedmiotu niniejszej umowy.</w:t>
      </w:r>
    </w:p>
    <w:p w:rsidR="008F196D" w:rsidRPr="00CF313E" w:rsidRDefault="008F196D" w:rsidP="00992865">
      <w:pPr>
        <w:pStyle w:val="Tekstpodstawowy"/>
        <w:numPr>
          <w:ilvl w:val="0"/>
          <w:numId w:val="29"/>
        </w:numPr>
        <w:tabs>
          <w:tab w:val="left" w:pos="284"/>
        </w:tabs>
        <w:spacing w:line="360" w:lineRule="auto"/>
        <w:rPr>
          <w:sz w:val="22"/>
          <w:szCs w:val="22"/>
        </w:rPr>
      </w:pP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8</w:t>
      </w:r>
    </w:p>
    <w:p w:rsidR="00373964" w:rsidRDefault="00373964" w:rsidP="00373964">
      <w:pPr>
        <w:pStyle w:val="Textbody"/>
        <w:spacing w:line="360" w:lineRule="auto"/>
        <w:jc w:val="center"/>
        <w:rPr>
          <w:b/>
          <w:bCs/>
          <w:sz w:val="22"/>
          <w:szCs w:val="22"/>
        </w:rPr>
      </w:pPr>
      <w:r>
        <w:rPr>
          <w:b/>
          <w:bCs/>
          <w:sz w:val="22"/>
          <w:szCs w:val="22"/>
        </w:rPr>
        <w:t>KLAUZULA INFORMACYJNA</w:t>
      </w:r>
    </w:p>
    <w:p w:rsidR="00F42756" w:rsidRDefault="00F42756" w:rsidP="00F42756">
      <w:pPr>
        <w:pStyle w:val="Textbody"/>
        <w:numPr>
          <w:ilvl w:val="0"/>
          <w:numId w:val="42"/>
        </w:numPr>
        <w:spacing w:line="360" w:lineRule="auto"/>
        <w:ind w:left="284" w:hanging="284"/>
        <w:rPr>
          <w:b/>
          <w:bCs/>
          <w:sz w:val="22"/>
          <w:szCs w:val="22"/>
        </w:rPr>
      </w:pPr>
      <w:r>
        <w:rPr>
          <w:b/>
          <w:bCs/>
          <w:sz w:val="22"/>
          <w:szCs w:val="22"/>
        </w:rPr>
        <w:t>Klauzula informacyjna RODO</w:t>
      </w:r>
    </w:p>
    <w:p w:rsidR="00F42756" w:rsidRDefault="00F42756" w:rsidP="00F42756">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F42756" w:rsidRDefault="00F42756" w:rsidP="00F42756">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F42756" w:rsidRDefault="00F42756" w:rsidP="00F42756">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F42756" w:rsidRDefault="00F42756" w:rsidP="00F42756">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42756" w:rsidRDefault="00F42756" w:rsidP="00F42756">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F42756" w:rsidRDefault="00F42756" w:rsidP="00F42756">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42756" w:rsidRDefault="00F42756" w:rsidP="00F42756">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42756" w:rsidRDefault="00F42756" w:rsidP="00F42756">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F42756" w:rsidRPr="00F772C0" w:rsidRDefault="00F42756" w:rsidP="00F42756">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F42756" w:rsidRPr="00F772C0" w:rsidRDefault="00F42756" w:rsidP="00F42756">
      <w:pPr>
        <w:tabs>
          <w:tab w:val="left" w:pos="3330"/>
        </w:tabs>
        <w:spacing w:line="276" w:lineRule="auto"/>
        <w:jc w:val="both"/>
        <w:rPr>
          <w:rFonts w:ascii="Times New Roman" w:hAnsi="Times New Roman" w:cs="Times New Roman"/>
        </w:rPr>
      </w:pPr>
    </w:p>
    <w:p w:rsidR="00F42756" w:rsidRPr="00F772C0" w:rsidRDefault="00F42756" w:rsidP="00F42756">
      <w:pPr>
        <w:pStyle w:val="Akapitzlist"/>
        <w:numPr>
          <w:ilvl w:val="0"/>
          <w:numId w:val="41"/>
        </w:numPr>
        <w:pBdr>
          <w:top w:val="none" w:sz="0" w:space="0" w:color="auto"/>
          <w:left w:val="none" w:sz="0" w:space="0" w:color="auto"/>
          <w:bottom w:val="none" w:sz="0" w:space="0" w:color="auto"/>
          <w:right w:val="none" w:sz="0" w:space="0" w:color="auto"/>
        </w:pBdr>
        <w:spacing w:after="0" w:line="360" w:lineRule="auto"/>
        <w:ind w:left="284" w:hanging="77"/>
        <w:contextualSpacing/>
        <w:jc w:val="both"/>
        <w:textAlignment w:val="auto"/>
        <w:rPr>
          <w:rFonts w:ascii="Times New Roman" w:hAnsi="Times New Roman" w:cs="Times New Roman"/>
          <w:b/>
        </w:rPr>
      </w:pPr>
      <w:r w:rsidRPr="00F772C0">
        <w:rPr>
          <w:rFonts w:ascii="Times New Roman" w:hAnsi="Times New Roman" w:cs="Times New Roman"/>
          <w:b/>
          <w:color w:val="000000" w:themeColor="text1"/>
          <w:u w:val="single"/>
        </w:rPr>
        <w:t>Klauzula informacyjna dla osób objętych monitoringiem wizyjnym</w:t>
      </w:r>
    </w:p>
    <w:p w:rsidR="00F42756" w:rsidRPr="00F772C0" w:rsidRDefault="00F42756" w:rsidP="00F42756">
      <w:pPr>
        <w:spacing w:line="360" w:lineRule="auto"/>
        <w:ind w:left="284"/>
        <w:jc w:val="both"/>
        <w:rPr>
          <w:rFonts w:ascii="Times New Roman" w:hAnsi="Times New Roman" w:cs="Times New Roman"/>
          <w:color w:val="000000" w:themeColor="text1"/>
        </w:rPr>
      </w:pPr>
      <w:r w:rsidRPr="00F772C0">
        <w:rPr>
          <w:rFonts w:ascii="Times New Roman" w:hAnsi="Times New Roman" w:cs="Times New Roman"/>
          <w:color w:val="000000" w:themeColor="text1"/>
        </w:rPr>
        <w:t xml:space="preserve">Zgodnie z  Rozporządzeniem Parlamentu Europejskiego i Rady (UE) 2016/679 z dnia 27 kwietnia 2016 r. w sprawie ochrony osób fizycznych w związku z przetwarzaniem danych osobowych </w:t>
      </w:r>
      <w:r w:rsidRPr="00F772C0">
        <w:rPr>
          <w:rFonts w:ascii="Times New Roman" w:hAnsi="Times New Roman" w:cs="Times New Roman"/>
          <w:color w:val="000000" w:themeColor="text1"/>
        </w:rPr>
        <w:br/>
        <w:t xml:space="preserve">i w sprawie swobodnego przepływu takich danych oraz uchylenia dyrektywy 95/46/WE (ogólne rozporządzenie o ochronie danych) oraz w związku z wykonywaniem zadań związanych </w:t>
      </w:r>
      <w:r w:rsidRPr="00F772C0">
        <w:rPr>
          <w:rFonts w:ascii="Times New Roman" w:hAnsi="Times New Roman" w:cs="Times New Roman"/>
          <w:color w:val="000000" w:themeColor="text1"/>
        </w:rPr>
        <w:br/>
        <w:t xml:space="preserve">z bieżącym administrowaniem danymi, realizując obowiązek wynikający z art. 13 ust. 1 i ust. </w:t>
      </w:r>
      <w:r w:rsidRPr="00F772C0">
        <w:rPr>
          <w:rFonts w:ascii="Times New Roman" w:hAnsi="Times New Roman" w:cs="Times New Roman"/>
          <w:color w:val="000000" w:themeColor="text1"/>
        </w:rPr>
        <w:br/>
        <w:t xml:space="preserve">2 RODO, 1 </w:t>
      </w:r>
      <w:proofErr w:type="spellStart"/>
      <w:r w:rsidRPr="00F772C0">
        <w:rPr>
          <w:rFonts w:ascii="Times New Roman" w:hAnsi="Times New Roman" w:cs="Times New Roman"/>
          <w:color w:val="000000" w:themeColor="text1"/>
        </w:rPr>
        <w:t>WSzKzP</w:t>
      </w:r>
      <w:proofErr w:type="spellEnd"/>
      <w:r w:rsidRPr="00F772C0">
        <w:rPr>
          <w:rFonts w:ascii="Times New Roman" w:hAnsi="Times New Roman" w:cs="Times New Roman"/>
          <w:color w:val="000000" w:themeColor="text1"/>
        </w:rPr>
        <w:t xml:space="preserve"> SP ZOZ w Lublinie informuje, że:</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Administratorem Pani/Pana danych osobowych jest </w:t>
      </w:r>
      <w:bookmarkStart w:id="0" w:name="_Hlk74833887"/>
      <w:r w:rsidRPr="00F772C0">
        <w:rPr>
          <w:rFonts w:ascii="Times New Roman" w:hAnsi="Times New Roman" w:cs="Times New Roman"/>
          <w:bCs/>
          <w:iCs/>
          <w:color w:val="000000" w:themeColor="text1"/>
          <w:shd w:val="clear" w:color="auto" w:fill="FFFFFF"/>
        </w:rPr>
        <w:t>1 Wojskowy Szpital Kliniczny z Polikliniką SPZOZ</w:t>
      </w:r>
      <w:bookmarkStart w:id="1" w:name="_Hlk74815876"/>
      <w:r w:rsidRPr="00F772C0">
        <w:rPr>
          <w:rFonts w:ascii="Times New Roman" w:hAnsi="Times New Roman" w:cs="Times New Roman"/>
          <w:bCs/>
          <w:iCs/>
          <w:color w:val="000000" w:themeColor="text1"/>
          <w:shd w:val="clear" w:color="auto" w:fill="FFFFFF"/>
        </w:rPr>
        <w:t xml:space="preserve"> </w:t>
      </w:r>
      <w:r w:rsidRPr="00F772C0">
        <w:rPr>
          <w:rFonts w:ascii="Times New Roman" w:hAnsi="Times New Roman" w:cs="Times New Roman"/>
          <w:bCs/>
          <w:color w:val="000000" w:themeColor="text1"/>
        </w:rPr>
        <w:t>w Lublinie z Filią w Ełku,</w:t>
      </w:r>
      <w:bookmarkEnd w:id="1"/>
      <w:r w:rsidRPr="00F772C0">
        <w:rPr>
          <w:rFonts w:ascii="Times New Roman" w:hAnsi="Times New Roman" w:cs="Times New Roman"/>
          <w:bCs/>
          <w:color w:val="000000" w:themeColor="text1"/>
        </w:rPr>
        <w:t xml:space="preserve"> 20-049 Lublin, Al. Racławickie 23</w:t>
      </w:r>
      <w:bookmarkEnd w:id="0"/>
      <w:r w:rsidRPr="00F772C0">
        <w:rPr>
          <w:rFonts w:ascii="Times New Roman" w:hAnsi="Times New Roman" w:cs="Times New Roman"/>
          <w:color w:val="000000" w:themeColor="text1"/>
        </w:rPr>
        <w:t xml:space="preserve">, posiadającą numer NIP: </w:t>
      </w:r>
      <w:r w:rsidRPr="00F772C0">
        <w:rPr>
          <w:rFonts w:ascii="Times New Roman" w:hAnsi="Times New Roman" w:cs="Times New Roman"/>
          <w:bCs/>
          <w:color w:val="000000" w:themeColor="text1"/>
        </w:rPr>
        <w:t>712-241-08-20</w:t>
      </w:r>
      <w:r w:rsidRPr="00F772C0">
        <w:rPr>
          <w:rFonts w:ascii="Times New Roman" w:hAnsi="Times New Roman" w:cs="Times New Roman"/>
          <w:color w:val="000000" w:themeColor="text1"/>
        </w:rPr>
        <w:t xml:space="preserve"> oraz numer KRS: </w:t>
      </w:r>
      <w:r w:rsidRPr="00F772C0">
        <w:rPr>
          <w:rFonts w:ascii="Times New Roman" w:hAnsi="Times New Roman" w:cs="Times New Roman"/>
          <w:bCs/>
          <w:color w:val="000000" w:themeColor="text1"/>
        </w:rPr>
        <w:t>0000026235</w:t>
      </w:r>
      <w:r w:rsidRPr="00F772C0">
        <w:rPr>
          <w:rFonts w:ascii="Times New Roman" w:hAnsi="Times New Roman" w:cs="Times New Roman"/>
          <w:color w:val="000000" w:themeColor="text1"/>
        </w:rPr>
        <w:t>, tel.: 261-183-200.</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Pani/Pana dane przetwarzane są w celu ochrony obiektu i mienia oraz zapewnienia bezpieczeństwa na terenie 1 Wojskowego Szpitala Klinicznego z Polikliniką SPZOZ. Monitoring wizyjny realizowany jest w ramach prawnie uzasadnionego interesu Administratora. </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Pani/Pana dane osobowe przetwarzane są wyłącznie w zakresie związanym z realizacją powyższych celów, mogą zostać udostępnione wyłącznie organom uprawnionym do ich otrzymania na podstawie przepisów obowiązującego prawa.</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Administrator nie zamierza przekazywać Pani/Pana danych do państwa trzeciego ani do organizacji międzynarodowych. </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Pani/Pana dane przechowywane będą nie dłużej niż przez okres jednego miesiąca, a w przypadku wystąpienia incydentu, do czasu wyjaśnienia sprawy albo zakończenia odpowiednich postępowań. Przetwarzanie danych za pomocą monitoringu wizyjnego obejmuje:</w:t>
      </w:r>
    </w:p>
    <w:p w:rsidR="00F42756" w:rsidRPr="00F772C0" w:rsidRDefault="00F42756" w:rsidP="00F42756">
      <w:pPr>
        <w:pStyle w:val="Akapitzlist"/>
        <w:numPr>
          <w:ilvl w:val="0"/>
          <w:numId w:val="40"/>
        </w:numPr>
        <w:pBdr>
          <w:top w:val="none" w:sz="0" w:space="0" w:color="auto"/>
          <w:left w:val="none" w:sz="0" w:space="0" w:color="auto"/>
          <w:bottom w:val="none" w:sz="0" w:space="0" w:color="auto"/>
          <w:right w:val="none" w:sz="0" w:space="0" w:color="auto"/>
        </w:pBdr>
        <w:spacing w:after="0" w:line="360" w:lineRule="auto"/>
        <w:ind w:left="851" w:hanging="284"/>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lastRenderedPageBreak/>
        <w:t>Centrum Rehabilitacji ul. M. C. Skłodowskiej 9 – parking przy budynku Centrum, wejście do budynku i korytarz Centrum,</w:t>
      </w:r>
    </w:p>
    <w:p w:rsidR="00F42756" w:rsidRPr="00F772C0" w:rsidRDefault="00F42756" w:rsidP="00F42756">
      <w:pPr>
        <w:pStyle w:val="Akapitzlist"/>
        <w:numPr>
          <w:ilvl w:val="0"/>
          <w:numId w:val="40"/>
        </w:numPr>
        <w:pBdr>
          <w:top w:val="none" w:sz="0" w:space="0" w:color="auto"/>
          <w:left w:val="none" w:sz="0" w:space="0" w:color="auto"/>
          <w:bottom w:val="none" w:sz="0" w:space="0" w:color="auto"/>
          <w:right w:val="none" w:sz="0" w:space="0" w:color="auto"/>
        </w:pBdr>
        <w:spacing w:after="0" w:line="360" w:lineRule="auto"/>
        <w:ind w:left="851" w:hanging="284"/>
        <w:contextualSpacing/>
        <w:jc w:val="both"/>
        <w:textAlignment w:val="auto"/>
        <w:rPr>
          <w:rFonts w:ascii="Times New Roman" w:hAnsi="Times New Roman" w:cs="Times New Roman"/>
          <w:i/>
          <w:color w:val="000000" w:themeColor="text1"/>
        </w:rPr>
      </w:pPr>
      <w:r w:rsidRPr="00F772C0">
        <w:rPr>
          <w:rFonts w:ascii="Times New Roman" w:hAnsi="Times New Roman" w:cs="Times New Roman"/>
          <w:color w:val="000000" w:themeColor="text1"/>
        </w:rPr>
        <w:t xml:space="preserve">Budynek  Nr 1 Szpitala al. Racławickie 23 wejście do budynku głównego, monitoring korytarzy całego budynku wraz z przyległymi parkingami kompleksu, budynek nr 6 przychodnie: POZ, Specjalistyczne, Stomatologiczne, tj. wejście do budynku, monitoring korytarzy całego budynku oraz budynek nr 39 - </w:t>
      </w:r>
      <w:proofErr w:type="spellStart"/>
      <w:r w:rsidRPr="00F772C0">
        <w:rPr>
          <w:rFonts w:ascii="Times New Roman" w:hAnsi="Times New Roman" w:cs="Times New Roman"/>
          <w:color w:val="000000" w:themeColor="text1"/>
        </w:rPr>
        <w:t>RBZMed</w:t>
      </w:r>
      <w:proofErr w:type="spellEnd"/>
      <w:r w:rsidRPr="00F772C0">
        <w:rPr>
          <w:rFonts w:ascii="Times New Roman" w:hAnsi="Times New Roman" w:cs="Times New Roman"/>
          <w:color w:val="000000" w:themeColor="text1"/>
        </w:rPr>
        <w:t>.</w:t>
      </w:r>
      <w:r w:rsidRPr="00F772C0">
        <w:rPr>
          <w:rFonts w:ascii="Times New Roman" w:hAnsi="Times New Roman" w:cs="Times New Roman"/>
          <w:i/>
          <w:color w:val="000000" w:themeColor="text1"/>
        </w:rPr>
        <w:t xml:space="preserve"> </w:t>
      </w:r>
    </w:p>
    <w:p w:rsidR="00F42756" w:rsidRPr="00F772C0" w:rsidRDefault="00F42756" w:rsidP="00F42756">
      <w:pPr>
        <w:numPr>
          <w:ilvl w:val="0"/>
          <w:numId w:val="39"/>
        </w:numPr>
        <w:pBdr>
          <w:top w:val="none" w:sz="0" w:space="0" w:color="auto"/>
          <w:left w:val="none" w:sz="0" w:space="0" w:color="auto"/>
          <w:bottom w:val="none" w:sz="0" w:space="0" w:color="auto"/>
          <w:right w:val="none" w:sz="0" w:space="0" w:color="auto"/>
        </w:pBdr>
        <w:spacing w:after="0" w:line="360" w:lineRule="auto"/>
        <w:ind w:left="567" w:hanging="283"/>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 xml:space="preserve">Ma Pani/Pan prawo żądać od Administratora dostępu do swoich danych, ich sprostowania, zaktualizowania, jak również prawo do ograniczenia przetwarzania danych. Zasady udostępniania dokumentacji pracowniczej zostały określone przez przepisy polskiego prawa. </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Ma Pani/Pan prawo wniesienia skargi do Prezesa Urzędu Ochrony Danych Osobowych, gdy uzna Pani/Pan, że przetwarzanie Pani/Pana danych osobowych narusza przepisy prawa z zakresu ochrony danych osobowych.</w:t>
      </w:r>
    </w:p>
    <w:p w:rsidR="00F42756" w:rsidRPr="00F772C0" w:rsidRDefault="00F42756" w:rsidP="00F42756">
      <w:pPr>
        <w:pStyle w:val="Akapitzlist"/>
        <w:numPr>
          <w:ilvl w:val="0"/>
          <w:numId w:val="39"/>
        </w:numPr>
        <w:pBdr>
          <w:top w:val="none" w:sz="0" w:space="0" w:color="auto"/>
          <w:left w:val="none" w:sz="0" w:space="0" w:color="auto"/>
          <w:bottom w:val="none" w:sz="0" w:space="0" w:color="auto"/>
          <w:right w:val="none" w:sz="0" w:space="0" w:color="auto"/>
        </w:pBdr>
        <w:spacing w:after="0" w:line="360" w:lineRule="auto"/>
        <w:ind w:left="567" w:hanging="283"/>
        <w:contextualSpacing/>
        <w:jc w:val="both"/>
        <w:textAlignment w:val="auto"/>
        <w:rPr>
          <w:rFonts w:ascii="Times New Roman" w:hAnsi="Times New Roman" w:cs="Times New Roman"/>
          <w:color w:val="000000" w:themeColor="text1"/>
        </w:rPr>
      </w:pPr>
      <w:r w:rsidRPr="00F772C0">
        <w:rPr>
          <w:rFonts w:ascii="Times New Roman" w:hAnsi="Times New Roman" w:cs="Times New Roman"/>
          <w:color w:val="000000" w:themeColor="text1"/>
        </w:rPr>
        <w:t>W oparciu o Pani/Pana dane osobowe Administrator nie będzie podejmował wobec Pani/Pana zautomatyzowanych decyzji, w tym decyzji będących wynikiem profilowania*.</w:t>
      </w:r>
    </w:p>
    <w:p w:rsidR="00F42756" w:rsidRPr="00F772C0" w:rsidRDefault="00F42756" w:rsidP="00F42756">
      <w:pPr>
        <w:pStyle w:val="Akapitzlist"/>
        <w:spacing w:before="57" w:after="57" w:line="360" w:lineRule="auto"/>
        <w:ind w:left="709" w:hanging="142"/>
        <w:jc w:val="both"/>
        <w:rPr>
          <w:rFonts w:ascii="Times New Roman" w:hAnsi="Times New Roman" w:cs="Times New Roman"/>
          <w:iCs/>
          <w:color w:val="000000" w:themeColor="text1"/>
        </w:rPr>
      </w:pPr>
      <w:r w:rsidRPr="00F772C0">
        <w:rPr>
          <w:rFonts w:ascii="Times New Roman" w:hAnsi="Times New Roman" w:cs="Times New Roman"/>
          <w:iCs/>
          <w:color w:val="000000" w:themeColor="text1"/>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bookmarkStart w:id="2" w:name="_Toc74640098"/>
      <w:bookmarkStart w:id="3" w:name="_Hlk26777044"/>
    </w:p>
    <w:bookmarkEnd w:id="2"/>
    <w:bookmarkEnd w:id="3"/>
    <w:p w:rsidR="00373964" w:rsidRDefault="00373964" w:rsidP="00373964">
      <w:pPr>
        <w:pStyle w:val="Tekstpodstawowy"/>
        <w:spacing w:line="360" w:lineRule="auto"/>
        <w:jc w:val="center"/>
        <w:rPr>
          <w:b/>
          <w:bCs/>
          <w:sz w:val="22"/>
          <w:szCs w:val="22"/>
        </w:rPr>
      </w:pPr>
      <w:r>
        <w:rPr>
          <w:b/>
          <w:bCs/>
          <w:sz w:val="22"/>
          <w:szCs w:val="22"/>
        </w:rPr>
        <w:t>§ 1</w:t>
      </w:r>
      <w:r w:rsidR="00653FD9">
        <w:rPr>
          <w:b/>
          <w:bCs/>
          <w:sz w:val="22"/>
          <w:szCs w:val="22"/>
        </w:rPr>
        <w:t>9</w:t>
      </w:r>
    </w:p>
    <w:p w:rsidR="00886652" w:rsidRDefault="00886652">
      <w:pPr>
        <w:pStyle w:val="Tekstpodstawowy"/>
        <w:spacing w:line="360" w:lineRule="auto"/>
        <w:jc w:val="center"/>
      </w:pPr>
      <w:r>
        <w:rPr>
          <w:b/>
          <w:sz w:val="22"/>
          <w:szCs w:val="22"/>
        </w:rPr>
        <w:t>POSTANOWIENIA KOŃCOWE</w:t>
      </w:r>
    </w:p>
    <w:p w:rsidR="00886652" w:rsidRDefault="001F1520"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Strony zobowiązują się do zachowania w tajemnicy warunków niniejszej umowy. W przypadku uzyskania przez UZ informacji o naruszeniu ww. postanowień, UZ ma prawo rozwiązać niniejszą umowę ze skutkiem natychmiastowym.</w:t>
      </w:r>
    </w:p>
    <w:p w:rsidR="00886652" w:rsidRDefault="00D6638E"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 xml:space="preserve">PZ oświadcza, iż jako podmiot prowadzący działalność gospodarczą działa we własnym imieniu  </w:t>
      </w:r>
      <w:r w:rsidR="00DE2305">
        <w:rPr>
          <w:sz w:val="22"/>
          <w:szCs w:val="22"/>
        </w:rPr>
        <w:t xml:space="preserve">                </w:t>
      </w:r>
      <w:r w:rsidR="00886652">
        <w:rPr>
          <w:sz w:val="22"/>
          <w:szCs w:val="22"/>
        </w:rPr>
        <w:t>i na własny rachunek, w związku z czym wszelkie zobowiązania podatkowe, składki na ubezpieczenia społeczne i zdrowotne oraz inne wynikające z obowiązujących przepisów, pokrywa we własnym zakresie.</w:t>
      </w:r>
    </w:p>
    <w:p w:rsidR="00886652" w:rsidRDefault="00D6638E" w:rsidP="00073F83">
      <w:pPr>
        <w:pStyle w:val="Tekstpodstawowy"/>
        <w:numPr>
          <w:ilvl w:val="0"/>
          <w:numId w:val="8"/>
        </w:numPr>
        <w:tabs>
          <w:tab w:val="left" w:pos="0"/>
        </w:tabs>
        <w:spacing w:line="360" w:lineRule="auto"/>
      </w:pPr>
      <w:r>
        <w:rPr>
          <w:sz w:val="22"/>
          <w:szCs w:val="22"/>
        </w:rPr>
        <w:t xml:space="preserve"> </w:t>
      </w:r>
      <w:r w:rsidR="00886652">
        <w:rPr>
          <w:sz w:val="22"/>
          <w:szCs w:val="22"/>
        </w:rPr>
        <w:t>Prawa i obowiązki PZ nie mogą być przenoszone na osoby trzecie bez pisemnej zgody UZ.</w:t>
      </w:r>
    </w:p>
    <w:p w:rsidR="00886652" w:rsidRDefault="00653FD9">
      <w:pPr>
        <w:pStyle w:val="Tekstpodstawowy"/>
        <w:spacing w:line="360" w:lineRule="auto"/>
        <w:jc w:val="center"/>
      </w:pPr>
      <w:r>
        <w:rPr>
          <w:b/>
          <w:bCs/>
          <w:sz w:val="22"/>
          <w:szCs w:val="22"/>
        </w:rPr>
        <w:t>§ 20</w:t>
      </w:r>
    </w:p>
    <w:p w:rsidR="00370696" w:rsidRPr="00883914" w:rsidRDefault="00B4343E" w:rsidP="00370696">
      <w:pPr>
        <w:pStyle w:val="Tekstpodstawowy"/>
        <w:numPr>
          <w:ilvl w:val="0"/>
          <w:numId w:val="9"/>
        </w:numPr>
        <w:tabs>
          <w:tab w:val="left" w:pos="0"/>
        </w:tabs>
        <w:spacing w:line="360" w:lineRule="auto"/>
      </w:pPr>
      <w:r w:rsidRPr="00F51F66">
        <w:rPr>
          <w:sz w:val="22"/>
          <w:szCs w:val="22"/>
        </w:rPr>
        <w:t xml:space="preserve"> </w:t>
      </w:r>
      <w:r w:rsidR="00370696">
        <w:rPr>
          <w:sz w:val="22"/>
          <w:szCs w:val="22"/>
        </w:rPr>
        <w:t xml:space="preserve">Umowa może być zmieniona, gdy przewidują to powszechnie obowiązujące przepisy prawa. </w:t>
      </w:r>
      <w:r w:rsidR="00370696" w:rsidRPr="00395EA8">
        <w:rPr>
          <w:sz w:val="22"/>
          <w:szCs w:val="22"/>
        </w:rPr>
        <w:t xml:space="preserve"> </w:t>
      </w:r>
    </w:p>
    <w:p w:rsidR="00886652" w:rsidRPr="00F51F66" w:rsidRDefault="00886652" w:rsidP="00EC0F0D">
      <w:pPr>
        <w:pStyle w:val="Tekstpodstawowy"/>
        <w:numPr>
          <w:ilvl w:val="0"/>
          <w:numId w:val="9"/>
        </w:numPr>
        <w:tabs>
          <w:tab w:val="clear" w:pos="0"/>
          <w:tab w:val="left" w:pos="284"/>
        </w:tabs>
        <w:spacing w:line="360" w:lineRule="auto"/>
        <w:ind w:left="284" w:hanging="284"/>
        <w:rPr>
          <w:sz w:val="22"/>
          <w:szCs w:val="22"/>
        </w:rPr>
      </w:pPr>
      <w:r w:rsidRPr="00F51F66">
        <w:rPr>
          <w:sz w:val="22"/>
          <w:szCs w:val="22"/>
        </w:rPr>
        <w:t xml:space="preserve">Ewentualne spory, wynikłe na tle wykonywania postanowień niniejszej umowy, strony zobowiązują się rozstrzygać w drodze negocjacji. W przypadku nie osiągnięcia przez strony porozumienia </w:t>
      </w:r>
      <w:r w:rsidR="006E30B2" w:rsidRPr="00F51F66">
        <w:rPr>
          <w:sz w:val="22"/>
          <w:szCs w:val="22"/>
        </w:rPr>
        <w:t xml:space="preserve">                </w:t>
      </w:r>
      <w:r w:rsidRPr="00F51F66">
        <w:rPr>
          <w:sz w:val="22"/>
          <w:szCs w:val="22"/>
        </w:rPr>
        <w:t xml:space="preserve">w toku negocjacji spór rozstrzygnięty zostanie przez właściwy rzeczowo </w:t>
      </w:r>
      <w:r w:rsidR="00944262">
        <w:rPr>
          <w:sz w:val="22"/>
          <w:szCs w:val="22"/>
        </w:rPr>
        <w:t xml:space="preserve">i miejscowo dla siedziby UZ sąd. </w:t>
      </w:r>
    </w:p>
    <w:p w:rsidR="00886652" w:rsidRDefault="00B4343E" w:rsidP="00EC0F0D">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Wszelkie zmiany niniejszej umowy wymagają formy pisemnej pod rygorem nieważności.</w:t>
      </w:r>
    </w:p>
    <w:p w:rsidR="00886652" w:rsidRDefault="00886652">
      <w:pPr>
        <w:pStyle w:val="Tekstpodstawowy"/>
        <w:spacing w:line="360" w:lineRule="auto"/>
        <w:jc w:val="center"/>
      </w:pPr>
      <w:r>
        <w:rPr>
          <w:b/>
          <w:bCs/>
          <w:sz w:val="22"/>
          <w:szCs w:val="22"/>
        </w:rPr>
        <w:t>§ 2</w:t>
      </w:r>
      <w:r w:rsidR="00653FD9">
        <w:rPr>
          <w:b/>
          <w:bCs/>
          <w:sz w:val="22"/>
          <w:szCs w:val="22"/>
        </w:rPr>
        <w:t>1</w:t>
      </w:r>
    </w:p>
    <w:p w:rsidR="00886652" w:rsidRDefault="00886652">
      <w:pPr>
        <w:pStyle w:val="Tekstpodstawowy"/>
        <w:spacing w:line="360" w:lineRule="auto"/>
      </w:pPr>
      <w:r>
        <w:rPr>
          <w:sz w:val="22"/>
          <w:szCs w:val="22"/>
        </w:rPr>
        <w:t>Umowę sporządzono w dwóch jednobrzmiących egzemplarzach, dla każdej ze stron.</w:t>
      </w:r>
    </w:p>
    <w:p w:rsidR="00475092" w:rsidRDefault="00475092">
      <w:pPr>
        <w:pStyle w:val="Tekstpodstawowy"/>
        <w:spacing w:line="360" w:lineRule="auto"/>
        <w:rPr>
          <w:sz w:val="22"/>
          <w:szCs w:val="22"/>
        </w:rPr>
      </w:pPr>
    </w:p>
    <w:p w:rsidR="00394B6C" w:rsidRDefault="00394B6C">
      <w:pPr>
        <w:pStyle w:val="Tekstpodstawowy"/>
        <w:spacing w:line="360" w:lineRule="auto"/>
        <w:rPr>
          <w:sz w:val="22"/>
          <w:szCs w:val="22"/>
        </w:rPr>
      </w:pPr>
    </w:p>
    <w:p w:rsidR="00886652" w:rsidRDefault="00886652">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886652" w:rsidRDefault="00886652">
      <w:pPr>
        <w:spacing w:after="0" w:line="360" w:lineRule="auto"/>
      </w:pPr>
      <w:r>
        <w:rPr>
          <w:rStyle w:val="Domylnaczcionkaakapitu1"/>
          <w:b/>
        </w:rPr>
        <w:t xml:space="preserve">            /PRZYJMUJĄCY ZAMÓWIENIE/                                       /UDZIELAJĄCY ZAMÓWIENIA/</w:t>
      </w:r>
      <w:r>
        <w:rPr>
          <w:rStyle w:val="Domylnaczcionkaakapitu1"/>
          <w:b/>
        </w:rPr>
        <w:tab/>
      </w:r>
    </w:p>
    <w:p w:rsidR="0045430D" w:rsidRDefault="0045430D" w:rsidP="00CB3365">
      <w:pPr>
        <w:spacing w:after="0" w:line="240" w:lineRule="auto"/>
        <w:rPr>
          <w:rFonts w:ascii="Times New Roman" w:hAnsi="Times New Roman" w:cs="Times New Roman"/>
          <w:u w:val="single"/>
        </w:rPr>
      </w:pPr>
    </w:p>
    <w:p w:rsidR="00886652" w:rsidRDefault="00886652" w:rsidP="00CB3365">
      <w:pPr>
        <w:spacing w:after="0" w:line="240" w:lineRule="auto"/>
        <w:rPr>
          <w:rFonts w:ascii="Times New Roman" w:hAnsi="Times New Roman" w:cs="Times New Roman"/>
          <w:u w:val="single"/>
        </w:rPr>
      </w:pPr>
      <w:r>
        <w:rPr>
          <w:rFonts w:ascii="Times New Roman" w:hAnsi="Times New Roman" w:cs="Times New Roman"/>
          <w:u w:val="single"/>
        </w:rPr>
        <w:t>Uzgodniono:</w:t>
      </w:r>
      <w:bookmarkStart w:id="4" w:name="_GoBack"/>
      <w:bookmarkEnd w:id="4"/>
    </w:p>
    <w:p w:rsidR="0045430D" w:rsidRDefault="0045430D" w:rsidP="00CB3365">
      <w:pPr>
        <w:spacing w:after="0" w:line="240" w:lineRule="auto"/>
        <w:rPr>
          <w:rFonts w:ascii="Times New Roman" w:hAnsi="Times New Roman" w:cs="Times New Roman"/>
          <w:u w:val="single"/>
        </w:rPr>
      </w:pPr>
    </w:p>
    <w:p w:rsidR="0045430D" w:rsidRDefault="0045430D" w:rsidP="00CB3365">
      <w:pPr>
        <w:spacing w:after="0" w:line="240" w:lineRule="auto"/>
        <w:rPr>
          <w:rFonts w:ascii="Times New Roman" w:hAnsi="Times New Roman" w:cs="Times New Roman"/>
          <w:u w:val="single"/>
        </w:rPr>
      </w:pPr>
    </w:p>
    <w:p w:rsidR="00886652" w:rsidRDefault="00886652" w:rsidP="00CB3365">
      <w:pPr>
        <w:pStyle w:val="Tekstpodstawowy"/>
        <w:ind w:hanging="15"/>
      </w:pPr>
      <w:r>
        <w:rPr>
          <w:sz w:val="22"/>
          <w:szCs w:val="22"/>
        </w:rPr>
        <w:t>………………………………….……….</w:t>
      </w:r>
      <w:r>
        <w:rPr>
          <w:sz w:val="22"/>
          <w:szCs w:val="22"/>
        </w:rPr>
        <w:tab/>
      </w:r>
    </w:p>
    <w:p w:rsidR="00296045" w:rsidRDefault="00886652" w:rsidP="004A648A">
      <w:pPr>
        <w:pStyle w:val="Tekstpodstawowy"/>
        <w:rPr>
          <w:b/>
        </w:rPr>
      </w:pPr>
      <w:r>
        <w:rPr>
          <w:rStyle w:val="Domylnaczcionkaakapitu1"/>
          <w:i/>
        </w:rPr>
        <w:t xml:space="preserve">               /Główny Księgowy/</w:t>
      </w:r>
    </w:p>
    <w:p w:rsidR="00F2203C" w:rsidRDefault="00F2203C" w:rsidP="008F31A7">
      <w:pPr>
        <w:pStyle w:val="Akapitzlist"/>
        <w:ind w:left="317"/>
        <w:jc w:val="right"/>
        <w:rPr>
          <w:rFonts w:ascii="Times New Roman" w:hAnsi="Times New Roman" w:cs="Times New Roman"/>
          <w:b/>
        </w:rPr>
      </w:pPr>
    </w:p>
    <w:p w:rsidR="00723B4A" w:rsidRDefault="00723B4A" w:rsidP="008F31A7">
      <w:pPr>
        <w:pStyle w:val="Akapitzlist"/>
        <w:ind w:left="317"/>
        <w:jc w:val="right"/>
        <w:rPr>
          <w:rFonts w:ascii="Times New Roman" w:hAnsi="Times New Roman" w:cs="Times New Roman"/>
          <w:b/>
        </w:rPr>
      </w:pPr>
    </w:p>
    <w:p w:rsidR="00A955A8" w:rsidRDefault="00A955A8" w:rsidP="00A955A8">
      <w:pPr>
        <w:pStyle w:val="Tekstpodstawowy"/>
        <w:jc w:val="center"/>
        <w:rPr>
          <w:rStyle w:val="Domylnaczcionkaakapitu1"/>
          <w:b/>
          <w:i/>
        </w:rPr>
      </w:pPr>
      <w:r>
        <w:rPr>
          <w:rStyle w:val="Domylnaczcionkaakapitu1"/>
          <w:b/>
          <w:i/>
        </w:rPr>
        <w:t xml:space="preserve">                                                                          Załącznik nr 1 d</w:t>
      </w:r>
      <w:r w:rsidRPr="00E42303">
        <w:rPr>
          <w:rStyle w:val="Domylnaczcionkaakapitu1"/>
          <w:b/>
          <w:i/>
        </w:rPr>
        <w:t xml:space="preserve">o umowy nr </w:t>
      </w:r>
      <w:r>
        <w:rPr>
          <w:rStyle w:val="Domylnaczcionkaakapitu1"/>
          <w:b/>
          <w:i/>
        </w:rPr>
        <w:t>………………..</w:t>
      </w:r>
    </w:p>
    <w:p w:rsidR="00A955A8" w:rsidRDefault="00A955A8" w:rsidP="00A955A8">
      <w:pPr>
        <w:pStyle w:val="Tekstpodstawowy"/>
        <w:jc w:val="right"/>
        <w:rPr>
          <w:rStyle w:val="Domylnaczcionkaakapitu1"/>
          <w:b/>
          <w:i/>
        </w:rPr>
      </w:pPr>
    </w:p>
    <w:p w:rsidR="00693383" w:rsidRDefault="00693383" w:rsidP="00A955A8">
      <w:pPr>
        <w:pStyle w:val="Tekstpodstawowy"/>
        <w:jc w:val="right"/>
        <w:rPr>
          <w:rStyle w:val="Domylnaczcionkaakapitu1"/>
          <w:b/>
          <w:i/>
        </w:rPr>
      </w:pPr>
    </w:p>
    <w:p w:rsidR="00693383" w:rsidRPr="00FC76EC" w:rsidRDefault="00693383" w:rsidP="00693383">
      <w:pPr>
        <w:pStyle w:val="Akapitzlist"/>
        <w:numPr>
          <w:ilvl w:val="1"/>
          <w:numId w:val="8"/>
        </w:numPr>
        <w:spacing w:after="0" w:line="240" w:lineRule="auto"/>
        <w:rPr>
          <w:rFonts w:ascii="Times New Roman" w:hAnsi="Times New Roman" w:cs="Times New Roman"/>
          <w:b/>
          <w:u w:val="single"/>
        </w:rPr>
      </w:pPr>
      <w:r w:rsidRPr="00FC76EC">
        <w:rPr>
          <w:rFonts w:ascii="Times New Roman" w:hAnsi="Times New Roman" w:cs="Times New Roman"/>
          <w:b/>
        </w:rPr>
        <w:t>Lekarza udzielającego świadczeń w Oddziale w ramach dyżuru medycznego</w:t>
      </w:r>
    </w:p>
    <w:p w:rsidR="00693383" w:rsidRPr="00193CA9" w:rsidRDefault="00693383" w:rsidP="00693383">
      <w:pPr>
        <w:spacing w:after="0" w:line="240" w:lineRule="auto"/>
        <w:ind w:firstLine="709"/>
        <w:jc w:val="both"/>
        <w:rPr>
          <w:rFonts w:ascii="Times New Roman" w:hAnsi="Times New Roman" w:cs="Times New Roman"/>
        </w:rPr>
      </w:pPr>
      <w:r w:rsidRPr="00193CA9">
        <w:rPr>
          <w:rFonts w:ascii="Times New Roman" w:hAnsi="Times New Roman" w:cs="Times New Roman"/>
        </w:rPr>
        <w:t>Lekarz dyżurny oddziału podlega służbowo lekarzowi dyżurnemu szpitala, wyznaczonemu zgodnie z harmonogramem zatwierdzonym przez Komendanta szpitala.</w:t>
      </w:r>
    </w:p>
    <w:p w:rsidR="00693383" w:rsidRPr="00193CA9" w:rsidRDefault="00693383" w:rsidP="00693383">
      <w:pPr>
        <w:spacing w:after="0" w:line="240" w:lineRule="auto"/>
        <w:jc w:val="both"/>
        <w:rPr>
          <w:rFonts w:ascii="Times New Roman" w:hAnsi="Times New Roman" w:cs="Times New Roman"/>
        </w:rPr>
      </w:pPr>
      <w:r w:rsidRPr="00193CA9">
        <w:rPr>
          <w:rFonts w:ascii="Times New Roman" w:hAnsi="Times New Roman" w:cs="Times New Roman"/>
        </w:rPr>
        <w:t xml:space="preserve">W przypadku wystąpienia nieprzewidywalnych sytuacji nadzwyczajnych/spornych lekarz dyżurny szpitala konsultuje swoje decyzje z Zastępcą Komendanta szpital ds. medycznych. </w:t>
      </w:r>
    </w:p>
    <w:p w:rsidR="00693383" w:rsidRPr="00193CA9" w:rsidRDefault="00693383" w:rsidP="00693383">
      <w:pPr>
        <w:spacing w:after="0" w:line="240" w:lineRule="auto"/>
        <w:jc w:val="both"/>
        <w:rPr>
          <w:rFonts w:ascii="Times New Roman" w:hAnsi="Times New Roman" w:cs="Times New Roman"/>
        </w:rPr>
      </w:pPr>
    </w:p>
    <w:p w:rsidR="00693383" w:rsidRPr="00193CA9" w:rsidRDefault="00693383" w:rsidP="00693383">
      <w:pPr>
        <w:spacing w:after="0" w:line="240" w:lineRule="auto"/>
        <w:jc w:val="both"/>
        <w:rPr>
          <w:rFonts w:ascii="Times New Roman" w:hAnsi="Times New Roman" w:cs="Times New Roman"/>
        </w:rPr>
      </w:pPr>
      <w:r w:rsidRPr="00193CA9">
        <w:rPr>
          <w:rFonts w:ascii="Times New Roman" w:hAnsi="Times New Roman" w:cs="Times New Roman"/>
        </w:rPr>
        <w:t>Przyjmujący zamówienie zobowiązany jest do:</w:t>
      </w:r>
    </w:p>
    <w:p w:rsidR="00693383" w:rsidRPr="00193CA9" w:rsidRDefault="00693383" w:rsidP="00693383">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 xml:space="preserve">Rozpoczynania i kończenia dyżuru zgodnie z zaplanowanym harmonogramem czasu pracy, </w:t>
      </w:r>
      <w:r>
        <w:rPr>
          <w:rFonts w:ascii="Times New Roman" w:hAnsi="Times New Roman" w:cs="Times New Roman"/>
        </w:rPr>
        <w:br/>
      </w:r>
      <w:r w:rsidRPr="00193CA9">
        <w:rPr>
          <w:rFonts w:ascii="Times New Roman" w:hAnsi="Times New Roman" w:cs="Times New Roman"/>
        </w:rPr>
        <w:t>z zastrzeżeniem pkt. 2.</w:t>
      </w:r>
    </w:p>
    <w:p w:rsidR="00693383" w:rsidRPr="00193CA9" w:rsidRDefault="00693383" w:rsidP="00693383">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W razie zaistnienia niespodziewanych i nagłych okoliczności uniemożliwiających udzielanie świadczeń zdrowotnych będących przedmiotem niniejszej umowy (np. choroba lub inne zdarzenie losowe), Przyjmujący Zamówienie zobowiązany jest do  zawiadomienia bez zbędnej zwłoki o tym fakcie Ordynatora / Kierownika Oddziału lub Zastępcę Komendanta ds. medycznych.</w:t>
      </w:r>
    </w:p>
    <w:p w:rsidR="00693383" w:rsidRPr="00193CA9" w:rsidRDefault="00693383" w:rsidP="00693383">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Diagnozowania i leczenia  pacjentów powierzonych  opiece w trakcie dyżuru.</w:t>
      </w:r>
    </w:p>
    <w:p w:rsidR="00693383" w:rsidRPr="00193CA9" w:rsidRDefault="00693383" w:rsidP="00693383">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wykonywanych zleceń przez personel pielęgniarski.</w:t>
      </w:r>
    </w:p>
    <w:p w:rsidR="00693383" w:rsidRPr="00193CA9" w:rsidRDefault="00693383" w:rsidP="00693383">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30"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Kontrolowania przestrzegania przez chorych przepisów porządkowych Szpitala</w:t>
      </w:r>
    </w:p>
    <w:p w:rsidR="00693383" w:rsidRPr="00193CA9" w:rsidRDefault="00693383" w:rsidP="00693383">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informacji o pacjencie (zgodnie z wolą chorego)  jego rodzinie po akceptacji Ordynatora/Kierownika Oddziału.</w:t>
      </w:r>
    </w:p>
    <w:p w:rsidR="00693383" w:rsidRPr="00193CA9" w:rsidRDefault="00693383" w:rsidP="00693383">
      <w:pPr>
        <w:pStyle w:val="Akapitzlist"/>
        <w:widowControl w:val="0"/>
        <w:numPr>
          <w:ilvl w:val="0"/>
          <w:numId w:val="27"/>
        </w:numPr>
        <w:pBdr>
          <w:top w:val="none" w:sz="0" w:space="0" w:color="auto"/>
          <w:left w:val="none" w:sz="0" w:space="0" w:color="auto"/>
          <w:bottom w:val="none" w:sz="0" w:space="0" w:color="auto"/>
          <w:right w:val="none" w:sz="0" w:space="0" w:color="auto"/>
        </w:pBdr>
        <w:shd w:val="clear" w:color="auto" w:fill="FFFFFF"/>
        <w:tabs>
          <w:tab w:val="clear" w:pos="0"/>
          <w:tab w:val="left" w:pos="317"/>
        </w:tabs>
        <w:suppressAutoHyphens w:val="0"/>
        <w:autoSpaceDE w:val="0"/>
        <w:autoSpaceDN w:val="0"/>
        <w:adjustRightInd w:val="0"/>
        <w:spacing w:after="0" w:line="240" w:lineRule="auto"/>
        <w:ind w:left="284" w:right="-28"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Stwierdzania zgonu z odnotowaniem w historii choroby daty, godziny i okoliczności oraz wystawienie karty zgonu.</w:t>
      </w:r>
    </w:p>
    <w:p w:rsidR="00693383" w:rsidRPr="00193CA9" w:rsidRDefault="00693383" w:rsidP="00693383">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Udzielania konsultacji lekarskich w zakresie posiadanej specjalizacji na rzecz pacjentów Udzielającego zamówienia.</w:t>
      </w:r>
    </w:p>
    <w:p w:rsidR="00693383" w:rsidRPr="00193CA9" w:rsidRDefault="00693383" w:rsidP="00693383">
      <w:pPr>
        <w:pStyle w:val="Akapitzlist"/>
        <w:numPr>
          <w:ilvl w:val="0"/>
          <w:numId w:val="27"/>
        </w:numPr>
        <w:pBdr>
          <w:top w:val="none" w:sz="0" w:space="0" w:color="auto"/>
          <w:left w:val="none" w:sz="0" w:space="0" w:color="auto"/>
          <w:bottom w:val="none" w:sz="0" w:space="0" w:color="auto"/>
          <w:right w:val="none" w:sz="0" w:space="0" w:color="auto"/>
        </w:pBdr>
        <w:tabs>
          <w:tab w:val="clear" w:pos="0"/>
        </w:tabs>
        <w:suppressAutoHyphens w:val="0"/>
        <w:spacing w:after="0" w:line="240" w:lineRule="auto"/>
        <w:ind w:left="284" w:hanging="284"/>
        <w:contextualSpacing/>
        <w:jc w:val="both"/>
        <w:textAlignment w:val="auto"/>
        <w:rPr>
          <w:rFonts w:ascii="Times New Roman" w:eastAsia="Times New Roman" w:hAnsi="Times New Roman" w:cs="Times New Roman"/>
          <w:lang w:eastAsia="pl-PL"/>
        </w:rPr>
      </w:pPr>
      <w:r w:rsidRPr="00193CA9">
        <w:rPr>
          <w:rFonts w:ascii="Times New Roman" w:eastAsia="Times New Roman" w:hAnsi="Times New Roman" w:cs="Times New Roman"/>
          <w:lang w:eastAsia="pl-PL"/>
        </w:rPr>
        <w:t>udzielania na każde wezwanie świadczeń zdrowotnych w Izbie Przyjęć oraz w innych Oddziałach według wskazań Kierownika Dyżuru.</w:t>
      </w:r>
    </w:p>
    <w:p w:rsidR="00693383" w:rsidRDefault="00693383" w:rsidP="00693383">
      <w:pPr>
        <w:pStyle w:val="Akapitzlist"/>
        <w:numPr>
          <w:ilvl w:val="0"/>
          <w:numId w:val="27"/>
        </w:numPr>
        <w:pBdr>
          <w:top w:val="none" w:sz="0" w:space="0" w:color="auto"/>
          <w:left w:val="none" w:sz="0" w:space="0" w:color="auto"/>
          <w:bottom w:val="none" w:sz="0" w:space="0" w:color="auto"/>
          <w:right w:val="none" w:sz="0" w:space="0" w:color="auto"/>
        </w:pBdr>
        <w:tabs>
          <w:tab w:val="clear" w:pos="0"/>
          <w:tab w:val="left" w:pos="426"/>
        </w:tabs>
        <w:suppressAutoHyphens w:val="0"/>
        <w:spacing w:after="0" w:line="240" w:lineRule="auto"/>
        <w:ind w:left="284" w:hanging="284"/>
        <w:contextualSpacing/>
        <w:jc w:val="both"/>
        <w:textAlignment w:val="auto"/>
        <w:rPr>
          <w:rFonts w:ascii="Times New Roman" w:hAnsi="Times New Roman" w:cs="Times New Roman"/>
        </w:rPr>
      </w:pPr>
      <w:r w:rsidRPr="00193CA9">
        <w:rPr>
          <w:rFonts w:ascii="Times New Roman" w:hAnsi="Times New Roman" w:cs="Times New Roman"/>
        </w:rPr>
        <w:t>Stosowania się do merytorycznych wskaz</w:t>
      </w:r>
      <w:r>
        <w:rPr>
          <w:rFonts w:ascii="Times New Roman" w:hAnsi="Times New Roman" w:cs="Times New Roman"/>
        </w:rPr>
        <w:t xml:space="preserve">ówek lekarza dyżurnego Szpitala, </w:t>
      </w:r>
      <w:r w:rsidRPr="00193CA9">
        <w:rPr>
          <w:rFonts w:ascii="Times New Roman" w:hAnsi="Times New Roman" w:cs="Times New Roman"/>
        </w:rPr>
        <w:t>które nie mają charakteru poleceń pracowniczych, a wydawane są wyłącznie w celu zapewnienia prawidłowej opieki medycznej nad pacjentem.</w:t>
      </w:r>
    </w:p>
    <w:p w:rsidR="00693383" w:rsidRDefault="00693383" w:rsidP="00693383">
      <w:pPr>
        <w:pStyle w:val="Akapitzlist"/>
        <w:pBdr>
          <w:top w:val="none" w:sz="0" w:space="0" w:color="auto"/>
          <w:left w:val="none" w:sz="0" w:space="0" w:color="auto"/>
          <w:bottom w:val="none" w:sz="0" w:space="0" w:color="auto"/>
          <w:right w:val="none" w:sz="0" w:space="0" w:color="auto"/>
        </w:pBdr>
        <w:tabs>
          <w:tab w:val="left" w:pos="426"/>
        </w:tabs>
        <w:suppressAutoHyphens w:val="0"/>
        <w:spacing w:after="0" w:line="240" w:lineRule="auto"/>
        <w:contextualSpacing/>
        <w:jc w:val="both"/>
        <w:textAlignment w:val="auto"/>
        <w:rPr>
          <w:rFonts w:ascii="Times New Roman" w:hAnsi="Times New Roman" w:cs="Times New Roman"/>
        </w:rPr>
      </w:pPr>
    </w:p>
    <w:p w:rsidR="00693383" w:rsidRDefault="00693383" w:rsidP="00A955A8">
      <w:pPr>
        <w:pStyle w:val="Tekstpodstawowy"/>
        <w:jc w:val="right"/>
        <w:rPr>
          <w:rStyle w:val="Domylnaczcionkaakapitu1"/>
          <w:b/>
          <w:i/>
        </w:rPr>
      </w:pPr>
    </w:p>
    <w:p w:rsidR="00A955A8" w:rsidRDefault="00A955A8" w:rsidP="00A955A8">
      <w:pPr>
        <w:pStyle w:val="Tekstpodstawowy"/>
        <w:jc w:val="center"/>
        <w:rPr>
          <w:rStyle w:val="Domylnaczcionkaakapitu1"/>
          <w:b/>
          <w:i/>
        </w:rPr>
      </w:pPr>
    </w:p>
    <w:p w:rsidR="00A955A8" w:rsidRDefault="00A955A8" w:rsidP="00A955A8">
      <w:pPr>
        <w:pStyle w:val="Tekstpodstawowy"/>
        <w:jc w:val="center"/>
        <w:rPr>
          <w:rStyle w:val="Domylnaczcionkaakapitu1"/>
          <w:b/>
          <w:i/>
        </w:rPr>
      </w:pPr>
    </w:p>
    <w:p w:rsidR="00A955A8" w:rsidRDefault="00A955A8" w:rsidP="00A955A8">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A955A8" w:rsidRDefault="00A955A8" w:rsidP="00A955A8">
      <w:pPr>
        <w:spacing w:after="0" w:line="360" w:lineRule="auto"/>
      </w:pPr>
      <w:r>
        <w:rPr>
          <w:rStyle w:val="Domylnaczcionkaakapitu1"/>
          <w:b/>
        </w:rPr>
        <w:t xml:space="preserve">            /PRZYJMUJĄCY ZAMÓWIENIE/                                            /UDZIELAJĄCY ZAMÓWIENIA/</w:t>
      </w:r>
      <w:r>
        <w:rPr>
          <w:rStyle w:val="Domylnaczcionkaakapitu1"/>
          <w:b/>
        </w:rPr>
        <w:tab/>
      </w:r>
    </w:p>
    <w:p w:rsidR="00A955A8" w:rsidRDefault="00A955A8" w:rsidP="00A955A8">
      <w:pPr>
        <w:pStyle w:val="Tekstpodstawowy"/>
        <w:jc w:val="center"/>
        <w:rPr>
          <w:b/>
        </w:rPr>
      </w:pPr>
    </w:p>
    <w:p w:rsidR="00A955A8" w:rsidRPr="00E42303" w:rsidRDefault="00A955A8" w:rsidP="00A955A8">
      <w:pPr>
        <w:pStyle w:val="Tekstpodstawowy"/>
        <w:jc w:val="center"/>
        <w:rPr>
          <w:b/>
        </w:rPr>
      </w:pPr>
    </w:p>
    <w:p w:rsidR="00723B4A" w:rsidRDefault="00723B4A" w:rsidP="008F31A7">
      <w:pPr>
        <w:pStyle w:val="Akapitzlist"/>
        <w:ind w:left="317"/>
        <w:jc w:val="right"/>
        <w:rPr>
          <w:rFonts w:ascii="Times New Roman" w:hAnsi="Times New Roman" w:cs="Times New Roman"/>
          <w:b/>
        </w:rPr>
      </w:pPr>
    </w:p>
    <w:sectPr w:rsidR="00723B4A" w:rsidSect="001F5BA6">
      <w:pgSz w:w="11906" w:h="16838"/>
      <w:pgMar w:top="1134"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142"/>
        </w:tabs>
        <w:ind w:left="142"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829C2890"/>
    <w:lvl w:ilvl="0">
      <w:start w:val="1"/>
      <w:numFmt w:val="decimal"/>
      <w:suff w:val="nothing"/>
      <w:lvlText w:val="%1)"/>
      <w:lvlJc w:val="left"/>
      <w:pPr>
        <w:tabs>
          <w:tab w:val="num" w:pos="0"/>
        </w:tabs>
        <w:ind w:left="0" w:firstLine="0"/>
      </w:pPr>
      <w:rPr>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142"/>
        </w:tabs>
        <w:ind w:left="142"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4393A6B"/>
    <w:multiLevelType w:val="hybridMultilevel"/>
    <w:tmpl w:val="43C66FCC"/>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95F229D"/>
    <w:multiLevelType w:val="multilevel"/>
    <w:tmpl w:val="5532F196"/>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707190E"/>
    <w:multiLevelType w:val="multilevel"/>
    <w:tmpl w:val="874CF6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C3258D7"/>
    <w:multiLevelType w:val="multilevel"/>
    <w:tmpl w:val="0C7E7802"/>
    <w:lvl w:ilvl="0">
      <w:start w:val="1"/>
      <w:numFmt w:val="decimal"/>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5">
    <w:nsid w:val="29C0652B"/>
    <w:multiLevelType w:val="hybridMultilevel"/>
    <w:tmpl w:val="0434A59A"/>
    <w:lvl w:ilvl="0" w:tplc="9BF22B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2F980AD3"/>
    <w:multiLevelType w:val="hybridMultilevel"/>
    <w:tmpl w:val="9F9A50F4"/>
    <w:lvl w:ilvl="0" w:tplc="B6E03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3ED24681"/>
    <w:multiLevelType w:val="hybridMultilevel"/>
    <w:tmpl w:val="E8406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3F167C30"/>
    <w:multiLevelType w:val="multilevel"/>
    <w:tmpl w:val="5D1C8D58"/>
    <w:lvl w:ilvl="0">
      <w:start w:val="1"/>
      <w:numFmt w:val="decimal"/>
      <w:lvlText w:val="%1."/>
      <w:lvlJc w:val="left"/>
      <w:pPr>
        <w:ind w:left="360" w:hanging="360"/>
      </w:pPr>
      <w:rPr>
        <w:rFonts w:ascii="Times New Roman" w:eastAsia="Calibri" w:hAnsi="Times New Roman" w:cs="Times New Roman" w:hint="default"/>
        <w:color w:val="00000A"/>
        <w:sz w:val="22"/>
        <w:szCs w:val="22"/>
      </w:rPr>
    </w:lvl>
    <w:lvl w:ilvl="1">
      <w:start w:val="1"/>
      <w:numFmt w:val="lowerLetter"/>
      <w:lvlText w:val="%2)"/>
      <w:lvlJc w:val="left"/>
      <w:pPr>
        <w:ind w:left="1440" w:hanging="360"/>
      </w:pPr>
      <w:rPr>
        <w:rFonts w:eastAsia="Times New Roman"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3137B4A"/>
    <w:multiLevelType w:val="hybridMultilevel"/>
    <w:tmpl w:val="35F8F26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555497"/>
    <w:multiLevelType w:val="hybridMultilevel"/>
    <w:tmpl w:val="FC3AC236"/>
    <w:lvl w:ilvl="0" w:tplc="53E25B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4E1F417D"/>
    <w:multiLevelType w:val="hybridMultilevel"/>
    <w:tmpl w:val="39BC7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287E28"/>
    <w:multiLevelType w:val="hybridMultilevel"/>
    <w:tmpl w:val="56E4C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53A820C4"/>
    <w:multiLevelType w:val="multilevel"/>
    <w:tmpl w:val="765E95B8"/>
    <w:lvl w:ilvl="0">
      <w:start w:val="1"/>
      <w:numFmt w:val="decimal"/>
      <w:lvlText w:val="%1)"/>
      <w:lvlJc w:val="left"/>
      <w:pPr>
        <w:tabs>
          <w:tab w:val="num" w:pos="0"/>
        </w:tabs>
        <w:ind w:left="0" w:firstLine="0"/>
      </w:pPr>
      <w:rPr>
        <w:b w:val="0"/>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5">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9E43FB8"/>
    <w:multiLevelType w:val="hybridMultilevel"/>
    <w:tmpl w:val="FC5AD1C4"/>
    <w:lvl w:ilvl="0" w:tplc="B44EAF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5AD90E6B"/>
    <w:multiLevelType w:val="hybridMultilevel"/>
    <w:tmpl w:val="61961F4E"/>
    <w:lvl w:ilvl="0" w:tplc="0A4EA5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A22CE6"/>
    <w:multiLevelType w:val="hybridMultilevel"/>
    <w:tmpl w:val="5C025272"/>
    <w:lvl w:ilvl="0" w:tplc="2F0890FC">
      <w:start w:val="2"/>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AD830B1"/>
    <w:multiLevelType w:val="hybridMultilevel"/>
    <w:tmpl w:val="6FE05D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765865FE"/>
    <w:multiLevelType w:val="hybridMultilevel"/>
    <w:tmpl w:val="F48A1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0"/>
  </w:num>
  <w:num w:numId="8">
    <w:abstractNumId w:val="12"/>
  </w:num>
  <w:num w:numId="9">
    <w:abstractNumId w:val="13"/>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5"/>
  </w:num>
  <w:num w:numId="23">
    <w:abstractNumId w:val="32"/>
  </w:num>
  <w:num w:numId="24">
    <w:abstractNumId w:val="30"/>
  </w:num>
  <w:num w:numId="25">
    <w:abstractNumId w:val="40"/>
  </w:num>
  <w:num w:numId="26">
    <w:abstractNumId w:val="45"/>
  </w:num>
  <w:num w:numId="27">
    <w:abstractNumId w:val="34"/>
  </w:num>
  <w:num w:numId="28">
    <w:abstractNumId w:val="33"/>
  </w:num>
  <w:num w:numId="29">
    <w:abstractNumId w:val="38"/>
  </w:num>
  <w:num w:numId="30">
    <w:abstractNumId w:val="43"/>
  </w:num>
  <w:num w:numId="31">
    <w:abstractNumId w:val="36"/>
  </w:num>
  <w:num w:numId="32">
    <w:abstractNumId w:val="49"/>
  </w:num>
  <w:num w:numId="33">
    <w:abstractNumId w:val="37"/>
  </w:num>
  <w:num w:numId="34">
    <w:abstractNumId w:val="46"/>
  </w:num>
  <w:num w:numId="35">
    <w:abstractNumId w:val="42"/>
  </w:num>
  <w:num w:numId="36">
    <w:abstractNumId w:val="44"/>
  </w:num>
  <w:num w:numId="37">
    <w:abstractNumId w:val="50"/>
  </w:num>
  <w:num w:numId="38">
    <w:abstractNumId w:val="31"/>
  </w:num>
  <w:num w:numId="39">
    <w:abstractNumId w:val="39"/>
  </w:num>
  <w:num w:numId="40">
    <w:abstractNumId w:val="41"/>
  </w:num>
  <w:num w:numId="41">
    <w:abstractNumId w:val="48"/>
  </w:num>
  <w:num w:numId="42">
    <w:abstractNumId w:val="4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2B1"/>
    <w:rsid w:val="00000E84"/>
    <w:rsid w:val="0000460F"/>
    <w:rsid w:val="0001495F"/>
    <w:rsid w:val="00016C76"/>
    <w:rsid w:val="00025B9B"/>
    <w:rsid w:val="00026471"/>
    <w:rsid w:val="00034CEC"/>
    <w:rsid w:val="00045AAF"/>
    <w:rsid w:val="00050547"/>
    <w:rsid w:val="000546EA"/>
    <w:rsid w:val="0006263E"/>
    <w:rsid w:val="00063166"/>
    <w:rsid w:val="000659F7"/>
    <w:rsid w:val="00073F83"/>
    <w:rsid w:val="00087416"/>
    <w:rsid w:val="000A1DFB"/>
    <w:rsid w:val="000A6DE4"/>
    <w:rsid w:val="000D04EB"/>
    <w:rsid w:val="000D4B48"/>
    <w:rsid w:val="000E1BAD"/>
    <w:rsid w:val="000E641A"/>
    <w:rsid w:val="000F0B6F"/>
    <w:rsid w:val="00103FF0"/>
    <w:rsid w:val="00105415"/>
    <w:rsid w:val="00121DE4"/>
    <w:rsid w:val="0012522F"/>
    <w:rsid w:val="00133A08"/>
    <w:rsid w:val="001440C0"/>
    <w:rsid w:val="00144322"/>
    <w:rsid w:val="00144AA8"/>
    <w:rsid w:val="0015038C"/>
    <w:rsid w:val="00150C27"/>
    <w:rsid w:val="00160AD9"/>
    <w:rsid w:val="0016599A"/>
    <w:rsid w:val="00181E69"/>
    <w:rsid w:val="00190A94"/>
    <w:rsid w:val="00193CA9"/>
    <w:rsid w:val="0019742E"/>
    <w:rsid w:val="001B4C1E"/>
    <w:rsid w:val="001C03D9"/>
    <w:rsid w:val="001C1285"/>
    <w:rsid w:val="001C33C3"/>
    <w:rsid w:val="001C6797"/>
    <w:rsid w:val="001E13E3"/>
    <w:rsid w:val="001E2408"/>
    <w:rsid w:val="001F1520"/>
    <w:rsid w:val="001F1A3A"/>
    <w:rsid w:val="001F5BA6"/>
    <w:rsid w:val="00206A03"/>
    <w:rsid w:val="0021751E"/>
    <w:rsid w:val="00250721"/>
    <w:rsid w:val="00251279"/>
    <w:rsid w:val="002704A0"/>
    <w:rsid w:val="00272994"/>
    <w:rsid w:val="002762AA"/>
    <w:rsid w:val="00293628"/>
    <w:rsid w:val="00296045"/>
    <w:rsid w:val="00297356"/>
    <w:rsid w:val="00297B34"/>
    <w:rsid w:val="002A1521"/>
    <w:rsid w:val="002B3A38"/>
    <w:rsid w:val="002B7330"/>
    <w:rsid w:val="002D1A57"/>
    <w:rsid w:val="002F2A08"/>
    <w:rsid w:val="002F655C"/>
    <w:rsid w:val="00300F62"/>
    <w:rsid w:val="00301984"/>
    <w:rsid w:val="00303E5D"/>
    <w:rsid w:val="0030462E"/>
    <w:rsid w:val="003108A7"/>
    <w:rsid w:val="00313450"/>
    <w:rsid w:val="0031649E"/>
    <w:rsid w:val="00316F9D"/>
    <w:rsid w:val="003247A5"/>
    <w:rsid w:val="0033055B"/>
    <w:rsid w:val="00336ACF"/>
    <w:rsid w:val="00341B36"/>
    <w:rsid w:val="0034370C"/>
    <w:rsid w:val="003502F5"/>
    <w:rsid w:val="00357AD1"/>
    <w:rsid w:val="003618F1"/>
    <w:rsid w:val="003671CB"/>
    <w:rsid w:val="00370696"/>
    <w:rsid w:val="0037295B"/>
    <w:rsid w:val="00373964"/>
    <w:rsid w:val="00382399"/>
    <w:rsid w:val="0038639B"/>
    <w:rsid w:val="00391893"/>
    <w:rsid w:val="00393687"/>
    <w:rsid w:val="00394B6C"/>
    <w:rsid w:val="003953CB"/>
    <w:rsid w:val="003A19AF"/>
    <w:rsid w:val="003A5DCF"/>
    <w:rsid w:val="003B102D"/>
    <w:rsid w:val="003B6316"/>
    <w:rsid w:val="003C33E2"/>
    <w:rsid w:val="003C79CA"/>
    <w:rsid w:val="003D1874"/>
    <w:rsid w:val="003D5B23"/>
    <w:rsid w:val="003F0184"/>
    <w:rsid w:val="00400B4A"/>
    <w:rsid w:val="00400BC0"/>
    <w:rsid w:val="00400D5E"/>
    <w:rsid w:val="0041072B"/>
    <w:rsid w:val="004113DB"/>
    <w:rsid w:val="00421021"/>
    <w:rsid w:val="004238BF"/>
    <w:rsid w:val="00425C30"/>
    <w:rsid w:val="0042742F"/>
    <w:rsid w:val="00433D06"/>
    <w:rsid w:val="00434D6F"/>
    <w:rsid w:val="0045430D"/>
    <w:rsid w:val="00455FA8"/>
    <w:rsid w:val="00456A05"/>
    <w:rsid w:val="00462A55"/>
    <w:rsid w:val="00464F0A"/>
    <w:rsid w:val="00474D7E"/>
    <w:rsid w:val="00475092"/>
    <w:rsid w:val="004768EA"/>
    <w:rsid w:val="00480E40"/>
    <w:rsid w:val="00483823"/>
    <w:rsid w:val="00483A84"/>
    <w:rsid w:val="0049080E"/>
    <w:rsid w:val="004A0B20"/>
    <w:rsid w:val="004A43DD"/>
    <w:rsid w:val="004A5AE2"/>
    <w:rsid w:val="004A648A"/>
    <w:rsid w:val="004C44C9"/>
    <w:rsid w:val="004D2C9E"/>
    <w:rsid w:val="004D4EE2"/>
    <w:rsid w:val="004E0499"/>
    <w:rsid w:val="004F146A"/>
    <w:rsid w:val="0050098D"/>
    <w:rsid w:val="005133EF"/>
    <w:rsid w:val="00514CB0"/>
    <w:rsid w:val="00523CB0"/>
    <w:rsid w:val="00527335"/>
    <w:rsid w:val="00527732"/>
    <w:rsid w:val="0053314A"/>
    <w:rsid w:val="0054345F"/>
    <w:rsid w:val="00552E16"/>
    <w:rsid w:val="005605BD"/>
    <w:rsid w:val="0056123A"/>
    <w:rsid w:val="00563083"/>
    <w:rsid w:val="00563B01"/>
    <w:rsid w:val="0056569B"/>
    <w:rsid w:val="00567D4D"/>
    <w:rsid w:val="00570085"/>
    <w:rsid w:val="005814D7"/>
    <w:rsid w:val="0058167C"/>
    <w:rsid w:val="00584C8D"/>
    <w:rsid w:val="00586123"/>
    <w:rsid w:val="005925EF"/>
    <w:rsid w:val="0059415F"/>
    <w:rsid w:val="005A4816"/>
    <w:rsid w:val="005A73EA"/>
    <w:rsid w:val="005B0544"/>
    <w:rsid w:val="005B07C5"/>
    <w:rsid w:val="005B7845"/>
    <w:rsid w:val="005D611B"/>
    <w:rsid w:val="005E01EC"/>
    <w:rsid w:val="005E3707"/>
    <w:rsid w:val="005E5F01"/>
    <w:rsid w:val="005E6AC6"/>
    <w:rsid w:val="005F3288"/>
    <w:rsid w:val="00600852"/>
    <w:rsid w:val="006017FA"/>
    <w:rsid w:val="00603727"/>
    <w:rsid w:val="006175EA"/>
    <w:rsid w:val="006230C4"/>
    <w:rsid w:val="00624C01"/>
    <w:rsid w:val="00624FB1"/>
    <w:rsid w:val="00625D19"/>
    <w:rsid w:val="00637DCA"/>
    <w:rsid w:val="006450B1"/>
    <w:rsid w:val="00653FD9"/>
    <w:rsid w:val="00663AF0"/>
    <w:rsid w:val="006870CC"/>
    <w:rsid w:val="00690885"/>
    <w:rsid w:val="00693383"/>
    <w:rsid w:val="00695FF9"/>
    <w:rsid w:val="00697482"/>
    <w:rsid w:val="00697E2D"/>
    <w:rsid w:val="006A1A88"/>
    <w:rsid w:val="006A497D"/>
    <w:rsid w:val="006B245A"/>
    <w:rsid w:val="006C28A4"/>
    <w:rsid w:val="006C5B74"/>
    <w:rsid w:val="006D1984"/>
    <w:rsid w:val="006D306D"/>
    <w:rsid w:val="006D3273"/>
    <w:rsid w:val="006E30B2"/>
    <w:rsid w:val="006E3D40"/>
    <w:rsid w:val="006F183C"/>
    <w:rsid w:val="006F52E2"/>
    <w:rsid w:val="00705046"/>
    <w:rsid w:val="00723B4A"/>
    <w:rsid w:val="007254A3"/>
    <w:rsid w:val="00727101"/>
    <w:rsid w:val="00732548"/>
    <w:rsid w:val="007328C1"/>
    <w:rsid w:val="00733883"/>
    <w:rsid w:val="007356C5"/>
    <w:rsid w:val="00737C1D"/>
    <w:rsid w:val="0074494C"/>
    <w:rsid w:val="007459E2"/>
    <w:rsid w:val="0074688F"/>
    <w:rsid w:val="00751387"/>
    <w:rsid w:val="00755560"/>
    <w:rsid w:val="00757F58"/>
    <w:rsid w:val="0077017D"/>
    <w:rsid w:val="00771050"/>
    <w:rsid w:val="00780B2E"/>
    <w:rsid w:val="00783885"/>
    <w:rsid w:val="00786246"/>
    <w:rsid w:val="00794AE4"/>
    <w:rsid w:val="007A0BCF"/>
    <w:rsid w:val="007B1CFE"/>
    <w:rsid w:val="007C361B"/>
    <w:rsid w:val="007D4517"/>
    <w:rsid w:val="007D5756"/>
    <w:rsid w:val="007E4873"/>
    <w:rsid w:val="007F5667"/>
    <w:rsid w:val="00807B2A"/>
    <w:rsid w:val="00817D87"/>
    <w:rsid w:val="0082608F"/>
    <w:rsid w:val="0082784A"/>
    <w:rsid w:val="0083024A"/>
    <w:rsid w:val="00834F6A"/>
    <w:rsid w:val="008420D0"/>
    <w:rsid w:val="00845690"/>
    <w:rsid w:val="0085013C"/>
    <w:rsid w:val="00863A85"/>
    <w:rsid w:val="0087053A"/>
    <w:rsid w:val="00886652"/>
    <w:rsid w:val="00896B97"/>
    <w:rsid w:val="008A4DC1"/>
    <w:rsid w:val="008A7AC6"/>
    <w:rsid w:val="008A7AEE"/>
    <w:rsid w:val="008B1112"/>
    <w:rsid w:val="008B328D"/>
    <w:rsid w:val="008B71B6"/>
    <w:rsid w:val="008C2A48"/>
    <w:rsid w:val="008C6366"/>
    <w:rsid w:val="008C6FCC"/>
    <w:rsid w:val="008C7168"/>
    <w:rsid w:val="008D05DE"/>
    <w:rsid w:val="008D49BF"/>
    <w:rsid w:val="008E1CD9"/>
    <w:rsid w:val="008F196D"/>
    <w:rsid w:val="008F31A7"/>
    <w:rsid w:val="00912796"/>
    <w:rsid w:val="00915D08"/>
    <w:rsid w:val="00917AE4"/>
    <w:rsid w:val="009262BD"/>
    <w:rsid w:val="00933BAA"/>
    <w:rsid w:val="00940082"/>
    <w:rsid w:val="009435C8"/>
    <w:rsid w:val="00944200"/>
    <w:rsid w:val="00944262"/>
    <w:rsid w:val="00946BE1"/>
    <w:rsid w:val="00947280"/>
    <w:rsid w:val="009476F9"/>
    <w:rsid w:val="00957146"/>
    <w:rsid w:val="009604CB"/>
    <w:rsid w:val="00967BDD"/>
    <w:rsid w:val="00990589"/>
    <w:rsid w:val="00992865"/>
    <w:rsid w:val="00995B6E"/>
    <w:rsid w:val="009A2E3F"/>
    <w:rsid w:val="009A5A05"/>
    <w:rsid w:val="009A6D76"/>
    <w:rsid w:val="009A755F"/>
    <w:rsid w:val="009B30EA"/>
    <w:rsid w:val="009C74BD"/>
    <w:rsid w:val="009D4DE6"/>
    <w:rsid w:val="009D5162"/>
    <w:rsid w:val="009D653B"/>
    <w:rsid w:val="009E05B3"/>
    <w:rsid w:val="009E7853"/>
    <w:rsid w:val="009F2104"/>
    <w:rsid w:val="009F475E"/>
    <w:rsid w:val="00A0103E"/>
    <w:rsid w:val="00A061B5"/>
    <w:rsid w:val="00A07962"/>
    <w:rsid w:val="00A07CDE"/>
    <w:rsid w:val="00A07E9F"/>
    <w:rsid w:val="00A11B90"/>
    <w:rsid w:val="00A169FE"/>
    <w:rsid w:val="00A2012A"/>
    <w:rsid w:val="00A311B7"/>
    <w:rsid w:val="00A37394"/>
    <w:rsid w:val="00A47614"/>
    <w:rsid w:val="00A52ECC"/>
    <w:rsid w:val="00A55F6C"/>
    <w:rsid w:val="00A62CA0"/>
    <w:rsid w:val="00A66A09"/>
    <w:rsid w:val="00A9517D"/>
    <w:rsid w:val="00A954CC"/>
    <w:rsid w:val="00A955A8"/>
    <w:rsid w:val="00AA577C"/>
    <w:rsid w:val="00AA70B8"/>
    <w:rsid w:val="00AC172E"/>
    <w:rsid w:val="00AC621F"/>
    <w:rsid w:val="00AD01DB"/>
    <w:rsid w:val="00AE29AE"/>
    <w:rsid w:val="00AE41D5"/>
    <w:rsid w:val="00AF05F7"/>
    <w:rsid w:val="00AF17F3"/>
    <w:rsid w:val="00B162DA"/>
    <w:rsid w:val="00B27F7A"/>
    <w:rsid w:val="00B32596"/>
    <w:rsid w:val="00B3453D"/>
    <w:rsid w:val="00B37641"/>
    <w:rsid w:val="00B4053B"/>
    <w:rsid w:val="00B4343E"/>
    <w:rsid w:val="00B43EB7"/>
    <w:rsid w:val="00B465AE"/>
    <w:rsid w:val="00B52475"/>
    <w:rsid w:val="00B52E83"/>
    <w:rsid w:val="00B55639"/>
    <w:rsid w:val="00B65FBC"/>
    <w:rsid w:val="00B70FFD"/>
    <w:rsid w:val="00B720F2"/>
    <w:rsid w:val="00B85AB6"/>
    <w:rsid w:val="00B96EBD"/>
    <w:rsid w:val="00BA57E6"/>
    <w:rsid w:val="00BA7C65"/>
    <w:rsid w:val="00BB6663"/>
    <w:rsid w:val="00BC393C"/>
    <w:rsid w:val="00BC41A5"/>
    <w:rsid w:val="00BC5143"/>
    <w:rsid w:val="00BD4C01"/>
    <w:rsid w:val="00BE362F"/>
    <w:rsid w:val="00BF59A4"/>
    <w:rsid w:val="00C05AEA"/>
    <w:rsid w:val="00C12A29"/>
    <w:rsid w:val="00C24096"/>
    <w:rsid w:val="00C24477"/>
    <w:rsid w:val="00C274C0"/>
    <w:rsid w:val="00C36D6D"/>
    <w:rsid w:val="00C36EBD"/>
    <w:rsid w:val="00C42393"/>
    <w:rsid w:val="00C44461"/>
    <w:rsid w:val="00C44CAD"/>
    <w:rsid w:val="00C53462"/>
    <w:rsid w:val="00C54F0B"/>
    <w:rsid w:val="00C566B5"/>
    <w:rsid w:val="00C634A2"/>
    <w:rsid w:val="00C66ED1"/>
    <w:rsid w:val="00C67253"/>
    <w:rsid w:val="00C67E3A"/>
    <w:rsid w:val="00C8784D"/>
    <w:rsid w:val="00C903C9"/>
    <w:rsid w:val="00C9107B"/>
    <w:rsid w:val="00C9170A"/>
    <w:rsid w:val="00C976FE"/>
    <w:rsid w:val="00CA0B08"/>
    <w:rsid w:val="00CA27F5"/>
    <w:rsid w:val="00CA7397"/>
    <w:rsid w:val="00CB3365"/>
    <w:rsid w:val="00CD3949"/>
    <w:rsid w:val="00CD51C6"/>
    <w:rsid w:val="00CF2EF2"/>
    <w:rsid w:val="00CF313E"/>
    <w:rsid w:val="00CF31AD"/>
    <w:rsid w:val="00D005AF"/>
    <w:rsid w:val="00D115EF"/>
    <w:rsid w:val="00D125A9"/>
    <w:rsid w:val="00D202C6"/>
    <w:rsid w:val="00D206C8"/>
    <w:rsid w:val="00D24D60"/>
    <w:rsid w:val="00D31CA1"/>
    <w:rsid w:val="00D37FD9"/>
    <w:rsid w:val="00D47E59"/>
    <w:rsid w:val="00D56588"/>
    <w:rsid w:val="00D627DF"/>
    <w:rsid w:val="00D63D17"/>
    <w:rsid w:val="00D66184"/>
    <w:rsid w:val="00D6638E"/>
    <w:rsid w:val="00D7158B"/>
    <w:rsid w:val="00D87D06"/>
    <w:rsid w:val="00D92F91"/>
    <w:rsid w:val="00DA0D53"/>
    <w:rsid w:val="00DA4938"/>
    <w:rsid w:val="00DA49DE"/>
    <w:rsid w:val="00DB331C"/>
    <w:rsid w:val="00DC143D"/>
    <w:rsid w:val="00DC472F"/>
    <w:rsid w:val="00DC4A1E"/>
    <w:rsid w:val="00DD2B6B"/>
    <w:rsid w:val="00DE2305"/>
    <w:rsid w:val="00DE56AB"/>
    <w:rsid w:val="00DE7FFB"/>
    <w:rsid w:val="00DF697A"/>
    <w:rsid w:val="00DF6E54"/>
    <w:rsid w:val="00E05F68"/>
    <w:rsid w:val="00E06B50"/>
    <w:rsid w:val="00E070AF"/>
    <w:rsid w:val="00E14B5B"/>
    <w:rsid w:val="00E25723"/>
    <w:rsid w:val="00E25D2D"/>
    <w:rsid w:val="00E316D4"/>
    <w:rsid w:val="00E31EF8"/>
    <w:rsid w:val="00E3337D"/>
    <w:rsid w:val="00E410D6"/>
    <w:rsid w:val="00E41B99"/>
    <w:rsid w:val="00E425C9"/>
    <w:rsid w:val="00E42F1A"/>
    <w:rsid w:val="00E4714A"/>
    <w:rsid w:val="00E62E47"/>
    <w:rsid w:val="00E64CF0"/>
    <w:rsid w:val="00E74FAC"/>
    <w:rsid w:val="00E8141F"/>
    <w:rsid w:val="00E84D96"/>
    <w:rsid w:val="00E86E13"/>
    <w:rsid w:val="00E92DB8"/>
    <w:rsid w:val="00E94AFE"/>
    <w:rsid w:val="00EB2D00"/>
    <w:rsid w:val="00EB6EBC"/>
    <w:rsid w:val="00EC0F0D"/>
    <w:rsid w:val="00ED14C7"/>
    <w:rsid w:val="00ED1BF1"/>
    <w:rsid w:val="00ED392B"/>
    <w:rsid w:val="00ED734F"/>
    <w:rsid w:val="00EE6A40"/>
    <w:rsid w:val="00EF65AE"/>
    <w:rsid w:val="00F105FF"/>
    <w:rsid w:val="00F21406"/>
    <w:rsid w:val="00F2203C"/>
    <w:rsid w:val="00F344E9"/>
    <w:rsid w:val="00F40F8C"/>
    <w:rsid w:val="00F42756"/>
    <w:rsid w:val="00F44E0E"/>
    <w:rsid w:val="00F519C5"/>
    <w:rsid w:val="00F51A38"/>
    <w:rsid w:val="00F51F66"/>
    <w:rsid w:val="00F52261"/>
    <w:rsid w:val="00F52C0B"/>
    <w:rsid w:val="00F53AD4"/>
    <w:rsid w:val="00F608AF"/>
    <w:rsid w:val="00F613E5"/>
    <w:rsid w:val="00F652E7"/>
    <w:rsid w:val="00F663BF"/>
    <w:rsid w:val="00F72A08"/>
    <w:rsid w:val="00F91BA7"/>
    <w:rsid w:val="00F95687"/>
    <w:rsid w:val="00F96850"/>
    <w:rsid w:val="00FA441B"/>
    <w:rsid w:val="00FA6250"/>
    <w:rsid w:val="00FB1685"/>
    <w:rsid w:val="00FB6B2C"/>
    <w:rsid w:val="00FC76EC"/>
    <w:rsid w:val="00FD044B"/>
    <w:rsid w:val="00FD167A"/>
    <w:rsid w:val="00FD1EDC"/>
    <w:rsid w:val="00FE2FF8"/>
    <w:rsid w:val="00FE3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E4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62E47"/>
  </w:style>
  <w:style w:type="character" w:customStyle="1" w:styleId="TytuZnak">
    <w:name w:val="Tytuł Znak"/>
    <w:basedOn w:val="Domylnaczcionkaakapitu1"/>
    <w:rsid w:val="00E62E4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E62E4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E62E47"/>
    <w:rPr>
      <w:rFonts w:ascii="Times New Roman" w:eastAsia="Times New Roman" w:hAnsi="Times New Roman" w:cs="Times New Roman"/>
      <w:sz w:val="24"/>
      <w:szCs w:val="24"/>
      <w:lang w:eastAsia="pl-PL"/>
    </w:rPr>
  </w:style>
  <w:style w:type="character" w:customStyle="1" w:styleId="ListLabel1">
    <w:name w:val="ListLabel 1"/>
    <w:rsid w:val="00E62E47"/>
    <w:rPr>
      <w:i w:val="0"/>
    </w:rPr>
  </w:style>
  <w:style w:type="character" w:customStyle="1" w:styleId="ListLabel2">
    <w:name w:val="ListLabel 2"/>
    <w:rsid w:val="00E62E47"/>
    <w:rPr>
      <w:rFonts w:eastAsia="Times New Roman" w:cs="Times New Roman"/>
    </w:rPr>
  </w:style>
  <w:style w:type="character" w:customStyle="1" w:styleId="ListLabel3">
    <w:name w:val="ListLabel 3"/>
    <w:rsid w:val="00E62E47"/>
    <w:rPr>
      <w:rFonts w:eastAsia="Times New Roman" w:cs="Courier New"/>
    </w:rPr>
  </w:style>
  <w:style w:type="character" w:customStyle="1" w:styleId="ListLabel4">
    <w:name w:val="ListLabel 4"/>
    <w:rsid w:val="00E62E47"/>
    <w:rPr>
      <w:color w:val="00000A"/>
    </w:rPr>
  </w:style>
  <w:style w:type="character" w:customStyle="1" w:styleId="WWCharLFO5LVL1">
    <w:name w:val="WW_CharLFO5LVL1"/>
    <w:rsid w:val="00E62E47"/>
    <w:rPr>
      <w:i w:val="0"/>
    </w:rPr>
  </w:style>
  <w:style w:type="character" w:customStyle="1" w:styleId="WWCharLFO5LVL2">
    <w:name w:val="WW_CharLFO5LVL2"/>
    <w:rsid w:val="00E62E47"/>
    <w:rPr>
      <w:rFonts w:eastAsia="Times New Roman" w:cs="Times New Roman"/>
    </w:rPr>
  </w:style>
  <w:style w:type="character" w:customStyle="1" w:styleId="WWCharLFO6LVL2">
    <w:name w:val="WW_CharLFO6LVL2"/>
    <w:rsid w:val="00E62E47"/>
    <w:rPr>
      <w:rFonts w:ascii="Times New Roman" w:eastAsia="Times New Roman" w:hAnsi="Times New Roman" w:cs="Times New Roman"/>
    </w:rPr>
  </w:style>
  <w:style w:type="character" w:customStyle="1" w:styleId="WWCharLFO15LVL3">
    <w:name w:val="WW_CharLFO15LVL3"/>
    <w:rsid w:val="00E62E47"/>
    <w:rPr>
      <w:rFonts w:ascii="Times New Roman" w:eastAsia="Times New Roman" w:hAnsi="Times New Roman" w:cs="Courier New"/>
    </w:rPr>
  </w:style>
  <w:style w:type="character" w:customStyle="1" w:styleId="WWCharLFO17LVL1">
    <w:name w:val="WW_CharLFO17LVL1"/>
    <w:rsid w:val="00E62E47"/>
    <w:rPr>
      <w:i w:val="0"/>
    </w:rPr>
  </w:style>
  <w:style w:type="character" w:customStyle="1" w:styleId="WWCharLFO17LVL2">
    <w:name w:val="WW_CharLFO17LVL2"/>
    <w:rsid w:val="00E62E47"/>
    <w:rPr>
      <w:rFonts w:ascii="Wingdings" w:hAnsi="Wingdings"/>
      <w:i w:val="0"/>
    </w:rPr>
  </w:style>
  <w:style w:type="character" w:customStyle="1" w:styleId="WWCharLFO19LVL1">
    <w:name w:val="WW_CharLFO19LVL1"/>
    <w:rsid w:val="00E62E47"/>
    <w:rPr>
      <w:color w:val="00000A"/>
    </w:rPr>
  </w:style>
  <w:style w:type="character" w:customStyle="1" w:styleId="WWCharLFO32LVL2">
    <w:name w:val="WW_CharLFO32LVL2"/>
    <w:rsid w:val="00E62E47"/>
    <w:rPr>
      <w:rFonts w:ascii="Times New Roman" w:eastAsia="Times New Roman" w:hAnsi="Times New Roman" w:cs="Times New Roman"/>
    </w:rPr>
  </w:style>
  <w:style w:type="character" w:customStyle="1" w:styleId="WWCharLFO40LVL1">
    <w:name w:val="WW_CharLFO40LVL1"/>
    <w:rsid w:val="00E62E47"/>
    <w:rPr>
      <w:i w:val="0"/>
    </w:rPr>
  </w:style>
  <w:style w:type="character" w:customStyle="1" w:styleId="WWCharLFO40LVL2">
    <w:name w:val="WW_CharLFO40LVL2"/>
    <w:rsid w:val="00E62E47"/>
    <w:rPr>
      <w:rFonts w:eastAsia="Times New Roman" w:cs="Times New Roman"/>
    </w:rPr>
  </w:style>
  <w:style w:type="character" w:customStyle="1" w:styleId="WWCharLFO43LVL1">
    <w:name w:val="WW_CharLFO43LVL1"/>
    <w:rsid w:val="00E62E47"/>
    <w:rPr>
      <w:i w:val="0"/>
    </w:rPr>
  </w:style>
  <w:style w:type="character" w:customStyle="1" w:styleId="WWCharLFO43LVL2">
    <w:name w:val="WW_CharLFO43LVL2"/>
    <w:rsid w:val="00E62E47"/>
    <w:rPr>
      <w:rFonts w:ascii="Wingdings" w:hAnsi="Wingdings"/>
      <w:i w:val="0"/>
    </w:rPr>
  </w:style>
  <w:style w:type="character" w:customStyle="1" w:styleId="WWCharLFO44LVL1">
    <w:name w:val="WW_CharLFO44LVL1"/>
    <w:rsid w:val="00E62E47"/>
    <w:rPr>
      <w:i w:val="0"/>
    </w:rPr>
  </w:style>
  <w:style w:type="character" w:customStyle="1" w:styleId="WWCharLFO44LVL2">
    <w:name w:val="WW_CharLFO44LVL2"/>
    <w:rsid w:val="00E62E47"/>
    <w:rPr>
      <w:i w:val="0"/>
    </w:rPr>
  </w:style>
  <w:style w:type="character" w:customStyle="1" w:styleId="WWCharLFO44LVL3">
    <w:name w:val="WW_CharLFO44LVL3"/>
    <w:rsid w:val="00E62E47"/>
    <w:rPr>
      <w:rFonts w:eastAsia="Times New Roman" w:cs="Times New Roman"/>
    </w:rPr>
  </w:style>
  <w:style w:type="character" w:customStyle="1" w:styleId="WWCharLFO45LVL1">
    <w:name w:val="WW_CharLFO45LVL1"/>
    <w:rsid w:val="00E62E47"/>
    <w:rPr>
      <w:i w:val="0"/>
    </w:rPr>
  </w:style>
  <w:style w:type="character" w:customStyle="1" w:styleId="WWCharLFO45LVL2">
    <w:name w:val="WW_CharLFO45LVL2"/>
    <w:rsid w:val="00E62E47"/>
    <w:rPr>
      <w:i w:val="0"/>
    </w:rPr>
  </w:style>
  <w:style w:type="character" w:customStyle="1" w:styleId="WWCharLFO45LVL3">
    <w:name w:val="WW_CharLFO45LVL3"/>
    <w:rsid w:val="00E62E47"/>
    <w:rPr>
      <w:rFonts w:eastAsia="Times New Roman" w:cs="Times New Roman"/>
    </w:rPr>
  </w:style>
  <w:style w:type="character" w:customStyle="1" w:styleId="WWCharLFO65LVL1">
    <w:name w:val="WW_CharLFO65LVL1"/>
    <w:rsid w:val="00E62E47"/>
    <w:rPr>
      <w:b w:val="0"/>
    </w:rPr>
  </w:style>
  <w:style w:type="character" w:customStyle="1" w:styleId="WWCharLFO66LVL1">
    <w:name w:val="WW_CharLFO66LVL1"/>
    <w:rsid w:val="00E62E47"/>
    <w:rPr>
      <w:b w:val="0"/>
    </w:rPr>
  </w:style>
  <w:style w:type="character" w:customStyle="1" w:styleId="WWCharLFO66LVL2">
    <w:name w:val="WW_CharLFO66LVL2"/>
    <w:rsid w:val="00E62E47"/>
    <w:rPr>
      <w:rFonts w:ascii="Times New Roman" w:eastAsia="Times New Roman" w:hAnsi="Times New Roman" w:cs="Times New Roman"/>
    </w:rPr>
  </w:style>
  <w:style w:type="character" w:customStyle="1" w:styleId="WWCharLFO67LVL1">
    <w:name w:val="WW_CharLFO67LVL1"/>
    <w:rsid w:val="00E62E47"/>
    <w:rPr>
      <w:color w:val="auto"/>
    </w:rPr>
  </w:style>
  <w:style w:type="character" w:customStyle="1" w:styleId="WWCharLFO68LVL1">
    <w:name w:val="WW_CharLFO68LVL1"/>
    <w:rsid w:val="00E62E47"/>
    <w:rPr>
      <w:b w:val="0"/>
    </w:rPr>
  </w:style>
  <w:style w:type="character" w:customStyle="1" w:styleId="WWCharLFO69LVL1">
    <w:name w:val="WW_CharLFO69LVL1"/>
    <w:rsid w:val="00E62E47"/>
    <w:rPr>
      <w:b w:val="0"/>
    </w:rPr>
  </w:style>
  <w:style w:type="character" w:customStyle="1" w:styleId="WWCharLFO70LVL1">
    <w:name w:val="WW_CharLFO70LVL1"/>
    <w:rsid w:val="00E62E47"/>
    <w:rPr>
      <w:b w:val="0"/>
    </w:rPr>
  </w:style>
  <w:style w:type="character" w:customStyle="1" w:styleId="WWCharLFO71LVL1">
    <w:name w:val="WW_CharLFO71LVL1"/>
    <w:rsid w:val="00E62E47"/>
    <w:rPr>
      <w:b w:val="0"/>
    </w:rPr>
  </w:style>
  <w:style w:type="character" w:customStyle="1" w:styleId="WWCharLFO72LVL1">
    <w:name w:val="WW_CharLFO72LVL1"/>
    <w:rsid w:val="00E62E47"/>
    <w:rPr>
      <w:b w:val="0"/>
    </w:rPr>
  </w:style>
  <w:style w:type="paragraph" w:customStyle="1" w:styleId="Normalny1">
    <w:name w:val="Normalny1"/>
    <w:qFormat/>
    <w:rsid w:val="00E62E4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E62E47"/>
    <w:pPr>
      <w:keepNext/>
      <w:spacing w:before="240" w:after="120"/>
    </w:pPr>
    <w:rPr>
      <w:rFonts w:ascii="Arial" w:eastAsia="MS Mincho" w:hAnsi="Arial" w:cs="Tahoma"/>
      <w:sz w:val="28"/>
      <w:szCs w:val="28"/>
    </w:rPr>
  </w:style>
  <w:style w:type="paragraph" w:styleId="Tekstpodstawowy">
    <w:name w:val="Body Text"/>
    <w:basedOn w:val="Normalny"/>
    <w:rsid w:val="00E62E4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E62E47"/>
    <w:rPr>
      <w:rFonts w:cs="Mangal"/>
    </w:rPr>
  </w:style>
  <w:style w:type="paragraph" w:styleId="Legenda">
    <w:name w:val="caption"/>
    <w:basedOn w:val="Normalny"/>
    <w:qFormat/>
    <w:rsid w:val="00E62E47"/>
    <w:pPr>
      <w:suppressLineNumbers/>
      <w:spacing w:before="120" w:after="120"/>
    </w:pPr>
    <w:rPr>
      <w:rFonts w:cs="Mangal"/>
      <w:i/>
      <w:iCs/>
      <w:sz w:val="24"/>
      <w:szCs w:val="24"/>
    </w:rPr>
  </w:style>
  <w:style w:type="paragraph" w:customStyle="1" w:styleId="Indeks">
    <w:name w:val="Indeks"/>
    <w:basedOn w:val="Normalny"/>
    <w:rsid w:val="00E62E47"/>
    <w:pPr>
      <w:suppressLineNumbers/>
    </w:pPr>
    <w:rPr>
      <w:rFonts w:cs="Mangal"/>
    </w:rPr>
  </w:style>
  <w:style w:type="paragraph" w:customStyle="1" w:styleId="Nagwek1">
    <w:name w:val="Nagłówek1"/>
    <w:basedOn w:val="Normalny"/>
    <w:next w:val="Tekstpodstawowy"/>
    <w:rsid w:val="00E62E4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E62E4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E62E4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uiPriority w:val="99"/>
    <w:qFormat/>
    <w:rsid w:val="00E62E4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624C01"/>
    <w:pPr>
      <w:widowControl w:val="0"/>
      <w:suppressAutoHyphens/>
      <w:spacing w:before="60" w:after="200"/>
    </w:pPr>
    <w:rPr>
      <w:rFonts w:eastAsia="Lucida Sans Unicode"/>
      <w:kern w:val="2"/>
      <w:sz w:val="24"/>
      <w:szCs w:val="24"/>
    </w:rPr>
  </w:style>
  <w:style w:type="paragraph" w:customStyle="1" w:styleId="Textbody">
    <w:name w:val="Text body"/>
    <w:basedOn w:val="Normalny"/>
    <w:rsid w:val="00373964"/>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373964"/>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Standard">
    <w:name w:val="Standard"/>
    <w:rsid w:val="002A1521"/>
    <w:pPr>
      <w:suppressAutoHyphens/>
      <w:autoSpaceDN w:val="0"/>
      <w:spacing w:after="160"/>
      <w:textAlignment w:val="baseline"/>
    </w:pPr>
    <w:rPr>
      <w:rFonts w:ascii="Calibri" w:eastAsia="SimSun" w:hAnsi="Calibri" w:cs="Calibri"/>
      <w:kern w:val="3"/>
      <w:sz w:val="22"/>
      <w:szCs w:val="22"/>
      <w:lang w:eastAsia="en-US"/>
    </w:rPr>
  </w:style>
  <w:style w:type="paragraph" w:customStyle="1" w:styleId="TableContents">
    <w:name w:val="Table Contents"/>
    <w:basedOn w:val="Normalny"/>
    <w:rsid w:val="00817D87"/>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BC39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572CF-0D8B-4DC9-AA7C-0EF1E726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4424</Words>
  <Characters>26548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Siudak</dc:creator>
  <cp:keywords/>
  <dc:description/>
  <cp:lastModifiedBy>ahulip</cp:lastModifiedBy>
  <cp:revision>3</cp:revision>
  <cp:lastPrinted>2025-06-10T07:57:00Z</cp:lastPrinted>
  <dcterms:created xsi:type="dcterms:W3CDTF">2025-06-06T16:32:00Z</dcterms:created>
  <dcterms:modified xsi:type="dcterms:W3CDTF">2025-06-10T07:59:00Z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